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51" w:rsidRDefault="00721F3D">
      <w:pPr>
        <w:spacing w:line="360" w:lineRule="auto"/>
        <w:jc w:val="both"/>
      </w:pPr>
      <w:bookmarkStart w:id="0" w:name="_GoBack"/>
      <w:bookmarkEnd w:id="0"/>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1099185</wp:posOffset>
                </wp:positionH>
                <wp:positionV relativeFrom="page">
                  <wp:posOffset>175260</wp:posOffset>
                </wp:positionV>
                <wp:extent cx="5083175" cy="1724615"/>
                <wp:effectExtent l="0" t="0" r="22225" b="2476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403985"/>
                        </a:xfrm>
                        <a:prstGeom prst="rect">
                          <a:avLst/>
                        </a:prstGeom>
                        <a:noFill/>
                        <a:ln w="12700">
                          <a:solidFill>
                            <a:srgbClr val="0070C0"/>
                          </a:solidFill>
                          <a:miter lim="800000"/>
                          <a:headEnd/>
                          <a:tailEnd/>
                        </a:ln>
                      </wps:spPr>
                      <wps:txbx>
                        <w:txbxContent>
                          <w:p w:rsidR="00AE7D74" w:rsidRPr="00EF7148" w:rsidRDefault="00721F3D"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867"/>
                              <w:gridCol w:w="4067"/>
                              <w:gridCol w:w="2113"/>
                            </w:tblGrid>
                            <w:tr w:rsidR="00EF7148" w:rsidRPr="00EF7148" w:rsidTr="00EF7148">
                              <w:trPr>
                                <w:jc w:val="center"/>
                              </w:trPr>
                              <w:tc>
                                <w:tcPr>
                                  <w:tcW w:w="1839" w:type="dxa"/>
                                </w:tcPr>
                                <w:p w:rsidR="00AE7D74" w:rsidRPr="00EF7148" w:rsidRDefault="00721F3D"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721F3D"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721F3D"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721F3D"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"ФИЗИКО-МАТЕМАТИЧЕСКИЙ ЛИЦЕЙ"</w:t>
                                  </w:r>
                                </w:p>
                              </w:tc>
                              <w:tc>
                                <w:tcPr>
                                  <w:tcW w:w="4082" w:type="dxa"/>
                                  <w:tcBorders>
                                    <w:bottom w:val="single" w:sz="8" w:space="0" w:color="0070C0"/>
                                  </w:tcBorders>
                                </w:tcPr>
                                <w:p w:rsidR="00AE7D74" w:rsidRPr="00EF7148" w:rsidRDefault="00721F3D" w:rsidP="0098702E">
                                  <w:pPr>
                                    <w:rPr>
                                      <w:color w:val="0070C0"/>
                                      <w:sz w:val="14"/>
                                      <w:szCs w:val="14"/>
                                      <w:lang w:val="en-US"/>
                                    </w:rPr>
                                  </w:pPr>
                                  <w:r w:rsidRPr="00EF7148">
                                    <w:rPr>
                                      <w:rFonts w:ascii="Times New Roman" w:hAnsi="Times New Roman"/>
                                      <w:color w:val="0070C0"/>
                                      <w:sz w:val="14"/>
                                      <w:szCs w:val="14"/>
                                      <w:lang w:val="en-US"/>
                                    </w:rPr>
                                    <w:t>Кандаурова Римма Ибрагимовна</w:t>
                                  </w:r>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xml:space="preserve">: </w:t>
                                  </w:r>
                                  <w:r w:rsidRPr="00EF7148">
                                    <w:rPr>
                                      <w:rFonts w:ascii="Times New Roman" w:hAnsi="Times New Roman"/>
                                      <w:color w:val="0070C0"/>
                                      <w:sz w:val="14"/>
                                      <w:szCs w:val="14"/>
                                      <w:lang w:val="en-US"/>
                                    </w:rPr>
                                    <w:t>00aebb94b02f22ec6bd57457a0cd3e3ed3</w:t>
                                  </w:r>
                                </w:p>
                              </w:tc>
                              <w:tc>
                                <w:tcPr>
                                  <w:tcW w:w="2126" w:type="dxa"/>
                                  <w:tcBorders>
                                    <w:bottom w:val="single" w:sz="8" w:space="0" w:color="0070C0"/>
                                  </w:tcBorders>
                                </w:tcPr>
                                <w:p w:rsidR="00AE7D74" w:rsidRPr="00EF7148" w:rsidRDefault="00721F3D" w:rsidP="0098702E">
                                  <w:pPr>
                                    <w:rPr>
                                      <w:color w:val="0070C0"/>
                                      <w:sz w:val="14"/>
                                      <w:szCs w:val="14"/>
                                      <w:lang w:val="en-US"/>
                                    </w:rPr>
                                  </w:pPr>
                                  <w:r w:rsidRPr="00EF7148">
                                    <w:rPr>
                                      <w:rFonts w:ascii="Times New Roman" w:hAnsi="Times New Roman"/>
                                      <w:color w:val="0070C0"/>
                                      <w:sz w:val="14"/>
                                      <w:szCs w:val="14"/>
                                    </w:rPr>
                                    <w:t>02.02.2025 10:05:01 (MSK)</w:t>
                                  </w:r>
                                </w:p>
                              </w:tc>
                            </w:tr>
                            <w:tr w:rsidR="00EF7148" w:rsidRPr="00EF7148" w:rsidTr="00EF7148">
                              <w:trPr>
                                <w:jc w:val="center"/>
                              </w:trPr>
                              <w:tc>
                                <w:tcPr>
                                  <w:tcW w:w="1839" w:type="dxa"/>
                                  <w:tcBorders>
                                    <w:top w:val="single" w:sz="8" w:space="0" w:color="0070C0"/>
                                  </w:tcBorders>
                                </w:tcPr>
                                <w:p w:rsidR="00EF7148" w:rsidRPr="00EF7148" w:rsidRDefault="00721F3D"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АО "КШП "ОГОНЕК"</w:t>
                                  </w:r>
                                </w:p>
                              </w:tc>
                              <w:tc>
                                <w:tcPr>
                                  <w:tcW w:w="4082" w:type="dxa"/>
                                  <w:tcBorders>
                                    <w:top w:val="single" w:sz="8" w:space="0" w:color="0070C0"/>
                                  </w:tcBorders>
                                </w:tcPr>
                                <w:p w:rsidR="00A57E34" w:rsidRPr="00EF7148" w:rsidRDefault="00721F3D" w:rsidP="0098702E">
                                  <w:pPr>
                                    <w:rPr>
                                      <w:color w:val="0070C0"/>
                                      <w:sz w:val="14"/>
                                      <w:szCs w:val="14"/>
                                      <w:lang w:val="en-US"/>
                                    </w:rPr>
                                  </w:pPr>
                                  <w:r w:rsidRPr="00EF7148">
                                    <w:rPr>
                                      <w:rFonts w:ascii="Times New Roman" w:hAnsi="Times New Roman"/>
                                      <w:color w:val="0070C0"/>
                                      <w:sz w:val="14"/>
                                      <w:szCs w:val="14"/>
                                      <w:lang w:val="en-US"/>
                                    </w:rPr>
                                    <w:br/>
                                    <w:t>Затонский Дмитрий Александрович</w:t>
                                  </w:r>
                                  <w:r w:rsidRPr="00EF7148">
                                    <w:rPr>
                                      <w:color w:val="0070C0"/>
                                      <w:sz w:val="14"/>
                                      <w:szCs w:val="14"/>
                                      <w:lang w:val="en-US"/>
                                    </w:rPr>
                                    <w:br/>
                                  </w:r>
                                  <w:r w:rsidRPr="00EF7148">
                                    <w:rPr>
                                      <w:rFonts w:ascii="Times New Roman" w:hAnsi="Times New Roman"/>
                                      <w:color w:val="0070C0"/>
                                      <w:sz w:val="14"/>
                                      <w:szCs w:val="14"/>
                                    </w:rPr>
                                    <w:t>Сер</w:t>
                                  </w:r>
                                  <w:r w:rsidRPr="00EF7148">
                                    <w:rPr>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02cc0ab600e3b1bcb24128dc7c17a0aa83</w:t>
                                  </w:r>
                                </w:p>
                              </w:tc>
                              <w:tc>
                                <w:tcPr>
                                  <w:tcW w:w="2126" w:type="dxa"/>
                                  <w:tcBorders>
                                    <w:top w:val="single" w:sz="8" w:space="0" w:color="0070C0"/>
                                  </w:tcBorders>
                                </w:tcPr>
                                <w:p w:rsidR="00AE7D74" w:rsidRPr="00EF7148" w:rsidRDefault="00721F3D"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22.01.2025 08:35:17 (MSK)</w:t>
                                  </w:r>
                                </w:p>
                              </w:tc>
                            </w:tr>
                          </w:tbl>
                          <w:p w:rsidR="00AE7D74" w:rsidRPr="0098702E" w:rsidRDefault="00721F3D"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6.55pt;margin-top:13.8pt;width:400.25pt;height:13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" filled="f" strokecolor="#0070c0" strokeweight="1pt">
                <v:textbox inset="0,1.3mm,0">
                  <w:txbxContent>
                    <w:p w:rsidR="00AE7D74" w:rsidRPr="00EF7148" w:rsidRDefault="00721F3D"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867"/>
                        <w:gridCol w:w="4067"/>
                        <w:gridCol w:w="2113"/>
                      </w:tblGrid>
                      <w:tr w:rsidR="00EF7148" w:rsidRPr="00EF7148" w:rsidTr="00EF7148">
                        <w:trPr>
                          <w:jc w:val="center"/>
                        </w:trPr>
                        <w:tc>
                          <w:tcPr>
                            <w:tcW w:w="1839" w:type="dxa"/>
                          </w:tcPr>
                          <w:p w:rsidR="00AE7D74" w:rsidRPr="00EF7148" w:rsidRDefault="00721F3D"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721F3D"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721F3D"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721F3D"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"ФИЗИКО-МАТЕМАТИЧЕСКИЙ ЛИЦЕЙ"</w:t>
                            </w:r>
                          </w:p>
                        </w:tc>
                        <w:tc>
                          <w:tcPr>
                            <w:tcW w:w="4082" w:type="dxa"/>
                            <w:tcBorders>
                              <w:bottom w:val="single" w:sz="8" w:space="0" w:color="0070C0"/>
                            </w:tcBorders>
                          </w:tcPr>
                          <w:p w:rsidR="00AE7D74" w:rsidRPr="00EF7148" w:rsidRDefault="00721F3D" w:rsidP="0098702E">
                            <w:pPr>
                              <w:rPr>
                                <w:color w:val="0070C0"/>
                                <w:sz w:val="14"/>
                                <w:szCs w:val="14"/>
                                <w:lang w:val="en-US"/>
                              </w:rPr>
                            </w:pPr>
                            <w:r w:rsidRPr="00EF7148">
                              <w:rPr>
                                <w:rFonts w:ascii="Times New Roman" w:hAnsi="Times New Roman"/>
                                <w:color w:val="0070C0"/>
                                <w:sz w:val="14"/>
                                <w:szCs w:val="14"/>
                                <w:lang w:val="en-US"/>
                              </w:rPr>
                              <w:t>Кандаурова Римма Ибрагимовна</w:t>
                            </w:r>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xml:space="preserve">: </w:t>
                            </w:r>
                            <w:r w:rsidRPr="00EF7148">
                              <w:rPr>
                                <w:rFonts w:ascii="Times New Roman" w:hAnsi="Times New Roman"/>
                                <w:color w:val="0070C0"/>
                                <w:sz w:val="14"/>
                                <w:szCs w:val="14"/>
                                <w:lang w:val="en-US"/>
                              </w:rPr>
                              <w:t>00aebb94b02f22ec6bd57457a0cd3e3ed3</w:t>
                            </w:r>
                          </w:p>
                        </w:tc>
                        <w:tc>
                          <w:tcPr>
                            <w:tcW w:w="2126" w:type="dxa"/>
                            <w:tcBorders>
                              <w:bottom w:val="single" w:sz="8" w:space="0" w:color="0070C0"/>
                            </w:tcBorders>
                          </w:tcPr>
                          <w:p w:rsidR="00AE7D74" w:rsidRPr="00EF7148" w:rsidRDefault="00721F3D" w:rsidP="0098702E">
                            <w:pPr>
                              <w:rPr>
                                <w:color w:val="0070C0"/>
                                <w:sz w:val="14"/>
                                <w:szCs w:val="14"/>
                                <w:lang w:val="en-US"/>
                              </w:rPr>
                            </w:pPr>
                            <w:r w:rsidRPr="00EF7148">
                              <w:rPr>
                                <w:rFonts w:ascii="Times New Roman" w:hAnsi="Times New Roman"/>
                                <w:color w:val="0070C0"/>
                                <w:sz w:val="14"/>
                                <w:szCs w:val="14"/>
                              </w:rPr>
                              <w:t>02.02.2025 10:05:01 (MSK)</w:t>
                            </w:r>
                          </w:p>
                        </w:tc>
                      </w:tr>
                      <w:tr w:rsidR="00EF7148" w:rsidRPr="00EF7148" w:rsidTr="00EF7148">
                        <w:trPr>
                          <w:jc w:val="center"/>
                        </w:trPr>
                        <w:tc>
                          <w:tcPr>
                            <w:tcW w:w="1839" w:type="dxa"/>
                            <w:tcBorders>
                              <w:top w:val="single" w:sz="8" w:space="0" w:color="0070C0"/>
                            </w:tcBorders>
                          </w:tcPr>
                          <w:p w:rsidR="00EF7148" w:rsidRPr="00EF7148" w:rsidRDefault="00721F3D"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АО "КШП "ОГОНЕК"</w:t>
                            </w:r>
                          </w:p>
                        </w:tc>
                        <w:tc>
                          <w:tcPr>
                            <w:tcW w:w="4082" w:type="dxa"/>
                            <w:tcBorders>
                              <w:top w:val="single" w:sz="8" w:space="0" w:color="0070C0"/>
                            </w:tcBorders>
                          </w:tcPr>
                          <w:p w:rsidR="00A57E34" w:rsidRPr="00EF7148" w:rsidRDefault="00721F3D" w:rsidP="0098702E">
                            <w:pPr>
                              <w:rPr>
                                <w:color w:val="0070C0"/>
                                <w:sz w:val="14"/>
                                <w:szCs w:val="14"/>
                                <w:lang w:val="en-US"/>
                              </w:rPr>
                            </w:pPr>
                            <w:r w:rsidRPr="00EF7148">
                              <w:rPr>
                                <w:rFonts w:ascii="Times New Roman" w:hAnsi="Times New Roman"/>
                                <w:color w:val="0070C0"/>
                                <w:sz w:val="14"/>
                                <w:szCs w:val="14"/>
                                <w:lang w:val="en-US"/>
                              </w:rPr>
                              <w:br/>
                              <w:t>Затонский Дмитрий Александрович</w:t>
                            </w:r>
                            <w:r w:rsidRPr="00EF7148">
                              <w:rPr>
                                <w:color w:val="0070C0"/>
                                <w:sz w:val="14"/>
                                <w:szCs w:val="14"/>
                                <w:lang w:val="en-US"/>
                              </w:rPr>
                              <w:br/>
                            </w:r>
                            <w:r w:rsidRPr="00EF7148">
                              <w:rPr>
                                <w:rFonts w:ascii="Times New Roman" w:hAnsi="Times New Roman"/>
                                <w:color w:val="0070C0"/>
                                <w:sz w:val="14"/>
                                <w:szCs w:val="14"/>
                              </w:rPr>
                              <w:t>Сер</w:t>
                            </w:r>
                            <w:r w:rsidRPr="00EF7148">
                              <w:rPr>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02cc0ab600e3b1bcb24128dc7c17a0aa83</w:t>
                            </w:r>
                          </w:p>
                        </w:tc>
                        <w:tc>
                          <w:tcPr>
                            <w:tcW w:w="2126" w:type="dxa"/>
                            <w:tcBorders>
                              <w:top w:val="single" w:sz="8" w:space="0" w:color="0070C0"/>
                            </w:tcBorders>
                          </w:tcPr>
                          <w:p w:rsidR="00AE7D74" w:rsidRPr="00EF7148" w:rsidRDefault="00721F3D"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22.01.2025 08:35:17 (MSK)</w:t>
                            </w:r>
                          </w:p>
                        </w:tc>
                      </w:tr>
                    </w:tbl>
                    <w:p w:rsidR="00AE7D74" w:rsidRPr="0098702E" w:rsidRDefault="00721F3D" w:rsidP="0098702E">
                      <w:pPr>
                        <w:rPr>
                          <w:sz w:val="16"/>
                          <w:szCs w:val="16"/>
                          <w:lang w:val="en-US"/>
                        </w:rPr>
                      </w:pPr>
                    </w:p>
                  </w:txbxContent>
                </v:textbox>
                <w10:wrap type="topAndBottom" anchorx="margin" anchory="page"/>
              </v:shape>
            </w:pict>
          </mc:Fallback>
        </mc:AlternateContent>
      </w:r>
    </w:p>
    <w:p w:rsidR="00AC744A" w:rsidRPr="0022645B" w:rsidRDefault="009639A0" w:rsidP="009A1817">
      <w:pPr>
        <w:widowControl w:val="0"/>
        <w:shd w:val="clear" w:color="auto" w:fill="FFFFFF"/>
        <w:tabs>
          <w:tab w:val="left" w:pos="360"/>
        </w:tabs>
        <w:spacing w:after="0" w:line="240" w:lineRule="auto"/>
        <w:jc w:val="center"/>
        <w:rPr>
          <w:rFonts w:ascii="Times New Roman" w:hAnsi="Times New Roman"/>
          <w:b/>
          <w:color w:val="000000" w:themeColor="text1"/>
        </w:rPr>
      </w:pPr>
      <w:r w:rsidRPr="0022645B">
        <w:rPr>
          <w:rFonts w:ascii="Times New Roman" w:hAnsi="Times New Roman"/>
          <w:b/>
          <w:color w:val="000000" w:themeColor="text1"/>
        </w:rPr>
        <w:t>ДОГОВОР №</w:t>
      </w:r>
      <w:r w:rsidR="0022645B" w:rsidRPr="0022645B">
        <w:rPr>
          <w:rFonts w:ascii="Times New Roman" w:hAnsi="Times New Roman"/>
          <w:b/>
          <w:color w:val="000000" w:themeColor="text1"/>
        </w:rPr>
        <w:t xml:space="preserve"> 25/ФМЛ/О</w:t>
      </w:r>
    </w:p>
    <w:p w:rsidR="00AC744A" w:rsidRPr="0022645B" w:rsidRDefault="00AC744A" w:rsidP="00DA257B">
      <w:pPr>
        <w:shd w:val="clear" w:color="auto" w:fill="FFFFFF"/>
        <w:spacing w:after="0" w:line="240" w:lineRule="auto"/>
        <w:jc w:val="center"/>
        <w:rPr>
          <w:rFonts w:ascii="Times New Roman" w:eastAsia="Times New Roman" w:hAnsi="Times New Roman"/>
          <w:color w:val="000000" w:themeColor="text1"/>
        </w:rPr>
      </w:pPr>
      <w:r w:rsidRPr="0022645B">
        <w:rPr>
          <w:rFonts w:ascii="Times New Roman" w:hAnsi="Times New Roman"/>
          <w:b/>
          <w:color w:val="000000" w:themeColor="text1"/>
        </w:rPr>
        <w:t xml:space="preserve">на оказание услуг по организации питания обучающихся  </w:t>
      </w:r>
    </w:p>
    <w:p w:rsidR="00AC744A" w:rsidRPr="0022645B" w:rsidRDefault="00AC744A" w:rsidP="00DA257B">
      <w:pPr>
        <w:shd w:val="clear" w:color="auto" w:fill="FFFFFF"/>
        <w:spacing w:after="0" w:line="240" w:lineRule="auto"/>
        <w:jc w:val="right"/>
        <w:rPr>
          <w:rFonts w:ascii="Times New Roman" w:eastAsia="Times New Roman" w:hAnsi="Times New Roman"/>
          <w:color w:val="000000" w:themeColor="text1"/>
        </w:rPr>
      </w:pPr>
    </w:p>
    <w:p w:rsidR="00FE2B55" w:rsidRPr="0022645B" w:rsidRDefault="003E32D7" w:rsidP="00FE2B55">
      <w:pPr>
        <w:widowControl w:val="0"/>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Муниципальное общеобразовательно</w:t>
      </w:r>
      <w:r w:rsidR="00072ACA" w:rsidRPr="0022645B">
        <w:rPr>
          <w:rFonts w:ascii="Times New Roman" w:eastAsia="Times New Roman" w:hAnsi="Times New Roman"/>
          <w:color w:val="000000" w:themeColor="text1"/>
        </w:rPr>
        <w:t>е автономное учреждение</w:t>
      </w:r>
      <w:r w:rsidR="003153BE" w:rsidRPr="0022645B">
        <w:rPr>
          <w:rFonts w:ascii="Times New Roman" w:eastAsia="Times New Roman" w:hAnsi="Times New Roman"/>
          <w:color w:val="000000" w:themeColor="text1"/>
        </w:rPr>
        <w:t xml:space="preserve"> </w:t>
      </w:r>
      <w:r w:rsidR="003153BE" w:rsidRPr="0022645B">
        <w:rPr>
          <w:rFonts w:ascii="Times New Roman" w:hAnsi="Times New Roman"/>
          <w:color w:val="000000" w:themeColor="text1"/>
        </w:rPr>
        <w:t>«</w:t>
      </w:r>
      <w:r w:rsidR="00D262C4" w:rsidRPr="0022645B">
        <w:rPr>
          <w:rFonts w:ascii="Times New Roman" w:hAnsi="Times New Roman"/>
          <w:color w:val="000000" w:themeColor="text1"/>
        </w:rPr>
        <w:t>Физико-математический лицей</w:t>
      </w:r>
      <w:r w:rsidR="003153BE" w:rsidRPr="0022645B">
        <w:rPr>
          <w:rFonts w:ascii="Times New Roman" w:hAnsi="Times New Roman"/>
          <w:color w:val="000000" w:themeColor="text1"/>
        </w:rPr>
        <w:t xml:space="preserve">», именуемое в дальнейшем «Заказчик», в лице директора </w:t>
      </w:r>
      <w:r w:rsidR="006D13D9" w:rsidRPr="0022645B">
        <w:rPr>
          <w:rFonts w:ascii="Times New Roman" w:hAnsi="Times New Roman"/>
          <w:color w:val="000000" w:themeColor="text1"/>
        </w:rPr>
        <w:t>Кандауровой Риммы Ибрагимовны</w:t>
      </w:r>
      <w:r w:rsidRPr="0022645B">
        <w:rPr>
          <w:rFonts w:ascii="Times New Roman" w:eastAsia="Times New Roman" w:hAnsi="Times New Roman"/>
          <w:color w:val="000000" w:themeColor="text1"/>
        </w:rPr>
        <w:t>, действующего на осн</w:t>
      </w:r>
      <w:r w:rsidR="009639A0" w:rsidRPr="0022645B">
        <w:rPr>
          <w:rFonts w:ascii="Times New Roman" w:eastAsia="Times New Roman" w:hAnsi="Times New Roman"/>
          <w:color w:val="000000" w:themeColor="text1"/>
        </w:rPr>
        <w:t>овании Устава, с одной стороны,</w:t>
      </w:r>
    </w:p>
    <w:p w:rsidR="003E32D7" w:rsidRPr="0022645B" w:rsidRDefault="009639A0" w:rsidP="00FE2B55">
      <w:pPr>
        <w:widowControl w:val="0"/>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xml:space="preserve">и </w:t>
      </w:r>
      <w:r w:rsidRPr="0022645B">
        <w:rPr>
          <w:rFonts w:ascii="Times New Roman" w:hAnsi="Times New Roman"/>
          <w:color w:val="000000" w:themeColor="text1"/>
        </w:rPr>
        <w:t>А</w:t>
      </w:r>
      <w:r w:rsidR="00DA257B" w:rsidRPr="0022645B">
        <w:rPr>
          <w:rFonts w:ascii="Times New Roman" w:hAnsi="Times New Roman"/>
          <w:color w:val="000000" w:themeColor="text1"/>
        </w:rPr>
        <w:t>кционерное общество «Комбинат школьного питания</w:t>
      </w:r>
      <w:r w:rsidRPr="0022645B">
        <w:rPr>
          <w:rFonts w:ascii="Times New Roman" w:hAnsi="Times New Roman"/>
          <w:color w:val="000000" w:themeColor="text1"/>
        </w:rPr>
        <w:t xml:space="preserve"> </w:t>
      </w:r>
      <w:r w:rsidR="00DA257B" w:rsidRPr="0022645B">
        <w:rPr>
          <w:rFonts w:ascii="Times New Roman" w:hAnsi="Times New Roman"/>
          <w:color w:val="000000" w:themeColor="text1"/>
        </w:rPr>
        <w:t>«Огонек»</w:t>
      </w:r>
      <w:r w:rsidRPr="0022645B">
        <w:rPr>
          <w:rFonts w:ascii="Times New Roman" w:hAnsi="Times New Roman"/>
          <w:color w:val="000000" w:themeColor="text1"/>
        </w:rPr>
        <w:t>, именуемое в дальнейшем «Исполнитель», в лице Генерального директора Затонского Дмитрия Александровича, действующего на основании Устава</w:t>
      </w:r>
      <w:r w:rsidR="003E32D7" w:rsidRPr="0022645B">
        <w:rPr>
          <w:rFonts w:ascii="Times New Roman" w:eastAsia="Times New Roman" w:hAnsi="Times New Roman"/>
          <w:color w:val="000000" w:themeColor="text1"/>
        </w:rPr>
        <w:t xml:space="preserve">, с другой стороны, по результатам конкурса в электронной форме, участниками которого могут быть только субъекты малого </w:t>
      </w:r>
      <w:r w:rsidRPr="0022645B">
        <w:rPr>
          <w:rFonts w:ascii="Times New Roman" w:eastAsia="Times New Roman" w:hAnsi="Times New Roman"/>
          <w:color w:val="000000" w:themeColor="text1"/>
        </w:rPr>
        <w:t>и среднего предпринимательства (</w:t>
      </w:r>
      <w:r w:rsidR="003E32D7" w:rsidRPr="0022645B">
        <w:rPr>
          <w:rFonts w:ascii="Times New Roman" w:eastAsia="Times New Roman" w:hAnsi="Times New Roman"/>
          <w:color w:val="000000" w:themeColor="text1"/>
        </w:rPr>
        <w:t xml:space="preserve">протокол </w:t>
      </w:r>
      <w:r w:rsidRPr="0022645B">
        <w:rPr>
          <w:rFonts w:ascii="Times New Roman" w:eastAsia="Times New Roman" w:hAnsi="Times New Roman"/>
          <w:color w:val="000000" w:themeColor="text1"/>
        </w:rPr>
        <w:t xml:space="preserve">№ </w:t>
      </w:r>
      <w:r w:rsidR="009A1817" w:rsidRPr="0022645B">
        <w:rPr>
          <w:rFonts w:ascii="Times New Roman" w:hAnsi="Times New Roman"/>
          <w:color w:val="000000" w:themeColor="text1"/>
        </w:rPr>
        <w:t>325144</w:t>
      </w:r>
      <w:r w:rsidR="006D13D9" w:rsidRPr="0022645B">
        <w:rPr>
          <w:rFonts w:ascii="Times New Roman" w:hAnsi="Times New Roman"/>
          <w:color w:val="000000" w:themeColor="text1"/>
        </w:rPr>
        <w:t>10552</w:t>
      </w:r>
      <w:r w:rsidR="00FE2B55" w:rsidRPr="0022645B">
        <w:rPr>
          <w:rFonts w:ascii="Times New Roman" w:eastAsia="Times New Roman" w:hAnsi="Times New Roman"/>
          <w:color w:val="000000" w:themeColor="text1"/>
        </w:rPr>
        <w:t xml:space="preserve"> </w:t>
      </w:r>
      <w:r w:rsidR="003E32D7" w:rsidRPr="0022645B">
        <w:rPr>
          <w:rFonts w:ascii="Times New Roman" w:eastAsia="Times New Roman" w:hAnsi="Times New Roman"/>
          <w:color w:val="000000" w:themeColor="text1"/>
        </w:rPr>
        <w:t>от «</w:t>
      </w:r>
      <w:r w:rsidR="00331BD4" w:rsidRPr="0022645B">
        <w:rPr>
          <w:rFonts w:ascii="Times New Roman" w:eastAsia="Times New Roman" w:hAnsi="Times New Roman"/>
          <w:color w:val="000000" w:themeColor="text1"/>
        </w:rPr>
        <w:t>21</w:t>
      </w:r>
      <w:r w:rsidR="003E32D7" w:rsidRPr="0022645B">
        <w:rPr>
          <w:rFonts w:ascii="Times New Roman" w:eastAsia="Times New Roman" w:hAnsi="Times New Roman"/>
          <w:color w:val="000000" w:themeColor="text1"/>
        </w:rPr>
        <w:t xml:space="preserve">» </w:t>
      </w:r>
      <w:r w:rsidRPr="0022645B">
        <w:rPr>
          <w:rFonts w:ascii="Times New Roman" w:eastAsia="Times New Roman" w:hAnsi="Times New Roman"/>
          <w:color w:val="000000" w:themeColor="text1"/>
        </w:rPr>
        <w:t>января 2</w:t>
      </w:r>
      <w:r w:rsidR="003E32D7" w:rsidRPr="0022645B">
        <w:rPr>
          <w:rFonts w:ascii="Times New Roman" w:eastAsia="Times New Roman" w:hAnsi="Times New Roman"/>
          <w:color w:val="000000" w:themeColor="text1"/>
        </w:rPr>
        <w:t>0</w:t>
      </w:r>
      <w:r w:rsidRPr="0022645B">
        <w:rPr>
          <w:rFonts w:ascii="Times New Roman" w:eastAsia="Times New Roman" w:hAnsi="Times New Roman"/>
          <w:color w:val="000000" w:themeColor="text1"/>
        </w:rPr>
        <w:t xml:space="preserve">25 </w:t>
      </w:r>
      <w:r w:rsidR="003E32D7" w:rsidRPr="0022645B">
        <w:rPr>
          <w:rFonts w:ascii="Times New Roman" w:eastAsia="Times New Roman" w:hAnsi="Times New Roman"/>
          <w:color w:val="000000" w:themeColor="text1"/>
        </w:rPr>
        <w:t>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9639A0" w:rsidRPr="0022645B" w:rsidRDefault="009639A0" w:rsidP="00DA257B">
      <w:pPr>
        <w:widowControl w:val="0"/>
        <w:spacing w:after="0" w:line="240" w:lineRule="auto"/>
        <w:ind w:firstLine="709"/>
        <w:jc w:val="both"/>
        <w:rPr>
          <w:rFonts w:ascii="Times New Roman" w:eastAsia="Times New Roman" w:hAnsi="Times New Roman"/>
          <w:color w:val="000000" w:themeColor="text1"/>
        </w:rPr>
      </w:pPr>
    </w:p>
    <w:p w:rsidR="00AC744A" w:rsidRPr="0022645B" w:rsidRDefault="00AC744A" w:rsidP="00DA257B">
      <w:pPr>
        <w:widowControl w:val="0"/>
        <w:numPr>
          <w:ilvl w:val="0"/>
          <w:numId w:val="1"/>
        </w:numPr>
        <w:shd w:val="clear" w:color="auto" w:fill="FFFFFF"/>
        <w:spacing w:after="0" w:line="240" w:lineRule="auto"/>
        <w:jc w:val="center"/>
        <w:rPr>
          <w:rFonts w:ascii="Times New Roman" w:hAnsi="Times New Roman"/>
          <w:color w:val="000000" w:themeColor="text1"/>
        </w:rPr>
      </w:pPr>
      <w:r w:rsidRPr="0022645B">
        <w:rPr>
          <w:rFonts w:ascii="Times New Roman" w:eastAsia="Times New Roman" w:hAnsi="Times New Roman"/>
          <w:b/>
          <w:color w:val="000000" w:themeColor="text1"/>
        </w:rPr>
        <w:t>Предмет Договора</w:t>
      </w:r>
    </w:p>
    <w:p w:rsidR="00AC744A" w:rsidRPr="0022645B"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hAnsi="Times New Roman"/>
          <w:color w:val="000000" w:themeColor="text1"/>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eastAsia="Times New Roman" w:hAnsi="Times New Roman"/>
          <w:color w:val="000000" w:themeColor="text1"/>
        </w:rPr>
        <w:t>1.2. Исполнитель оказывает Услуги в соответствии с Техническим заданием, являющимся неотъемлемой частью Договора (Приложение № 1)</w:t>
      </w:r>
      <w:r w:rsidR="004517A9" w:rsidRPr="0022645B">
        <w:rPr>
          <w:rFonts w:ascii="Times New Roman" w:eastAsia="Times New Roman" w:hAnsi="Times New Roman"/>
          <w:color w:val="000000" w:themeColor="text1"/>
        </w:rPr>
        <w:t xml:space="preserve"> и Спецификацией , являющейся неотъемлемой частью Договора (Приложение № 2)</w:t>
      </w:r>
      <w:r w:rsidRPr="0022645B">
        <w:rPr>
          <w:rFonts w:ascii="Times New Roman" w:eastAsia="Times New Roman" w:hAnsi="Times New Roman"/>
          <w:color w:val="000000" w:themeColor="text1"/>
        </w:rPr>
        <w:t>.</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1.3. Объем оказываемых услуг определяется исходя из количества обучающихся, указанных в Приложении № 1.</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1.4. Услуги по настоящему Договору считаются оказанными после подписания Сторонами акта об оказанных услугах.</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p>
    <w:p w:rsidR="00AC744A" w:rsidRPr="0022645B" w:rsidRDefault="00AC744A" w:rsidP="00DA257B">
      <w:pPr>
        <w:numPr>
          <w:ilvl w:val="0"/>
          <w:numId w:val="1"/>
        </w:numPr>
        <w:shd w:val="clear" w:color="auto" w:fill="FFFFFF"/>
        <w:spacing w:after="0" w:line="240" w:lineRule="auto"/>
        <w:jc w:val="center"/>
        <w:rPr>
          <w:rFonts w:ascii="Times New Roman" w:hAnsi="Times New Roman"/>
          <w:b/>
          <w:color w:val="000000" w:themeColor="text1"/>
        </w:rPr>
      </w:pPr>
      <w:r w:rsidRPr="0022645B">
        <w:rPr>
          <w:rFonts w:ascii="Times New Roman" w:hAnsi="Times New Roman"/>
          <w:b/>
          <w:color w:val="000000" w:themeColor="text1"/>
        </w:rPr>
        <w:t>Цена Договора и условия оплаты</w:t>
      </w:r>
    </w:p>
    <w:p w:rsidR="00AC744A" w:rsidRPr="0022645B" w:rsidRDefault="00AC744A" w:rsidP="00DA257B">
      <w:pPr>
        <w:widowControl w:val="0"/>
        <w:shd w:val="clear" w:color="auto" w:fill="FFFFFF"/>
        <w:spacing w:after="0" w:line="240" w:lineRule="auto"/>
        <w:ind w:firstLine="720"/>
        <w:rPr>
          <w:rFonts w:ascii="Times New Roman" w:hAnsi="Times New Roman"/>
          <w:b/>
          <w:color w:val="000000" w:themeColor="text1"/>
        </w:rPr>
      </w:pP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shd w:val="clear" w:color="auto" w:fill="FFFF00"/>
        </w:rPr>
      </w:pPr>
      <w:r w:rsidRPr="0022645B">
        <w:rPr>
          <w:rFonts w:ascii="Times New Roman" w:eastAsia="Times New Roman" w:hAnsi="Times New Roman"/>
          <w:color w:val="000000" w:themeColor="text1"/>
        </w:rPr>
        <w:t>2.1. Цена договора составляет</w:t>
      </w:r>
      <w:r w:rsidR="006D13D9" w:rsidRPr="0022645B">
        <w:rPr>
          <w:rFonts w:ascii="Times New Roman" w:eastAsia="Times New Roman" w:hAnsi="Times New Roman"/>
          <w:color w:val="000000" w:themeColor="text1"/>
        </w:rPr>
        <w:t xml:space="preserve"> </w:t>
      </w:r>
      <w:r w:rsidR="006D13D9" w:rsidRPr="0022645B">
        <w:rPr>
          <w:rFonts w:ascii="Times New Roman" w:hAnsi="Times New Roman"/>
          <w:b/>
          <w:color w:val="000000" w:themeColor="text1"/>
          <w:lang w:eastAsia="zh-CN"/>
        </w:rPr>
        <w:t xml:space="preserve">2 215 064,29 руб. </w:t>
      </w:r>
      <w:r w:rsidR="006D13D9" w:rsidRPr="0022645B">
        <w:rPr>
          <w:rFonts w:ascii="Times New Roman" w:hAnsi="Times New Roman"/>
          <w:bCs/>
          <w:color w:val="000000" w:themeColor="text1"/>
          <w:lang w:eastAsia="zh-CN"/>
        </w:rPr>
        <w:t>(Два миллиона двести пятнадцать тысяч шестьдесят четыре рубля 29 копеек</w:t>
      </w:r>
      <w:r w:rsidR="00FE2B55" w:rsidRPr="0022645B">
        <w:rPr>
          <w:rFonts w:ascii="Times New Roman" w:hAnsi="Times New Roman"/>
          <w:bCs/>
          <w:color w:val="000000" w:themeColor="text1"/>
          <w:lang w:eastAsia="ru-RU"/>
        </w:rPr>
        <w:t>)</w:t>
      </w:r>
      <w:r w:rsidRPr="0022645B">
        <w:rPr>
          <w:rFonts w:ascii="Times New Roman" w:eastAsia="Times New Roman" w:hAnsi="Times New Roman"/>
          <w:color w:val="000000" w:themeColor="text1"/>
        </w:rPr>
        <w:t>. В соответствии с п. 5 ст.149 НК РФ налог на добавленную стоимость не предусмотрен.</w:t>
      </w:r>
    </w:p>
    <w:p w:rsidR="00AC744A" w:rsidRPr="0022645B" w:rsidRDefault="00161DCA" w:rsidP="00DA257B">
      <w:pPr>
        <w:spacing w:after="0" w:line="240" w:lineRule="auto"/>
        <w:jc w:val="both"/>
        <w:rPr>
          <w:rFonts w:ascii="Times New Roman" w:hAnsi="Times New Roman"/>
          <w:color w:val="000000" w:themeColor="text1"/>
        </w:rPr>
      </w:pPr>
      <w:r w:rsidRPr="0022645B">
        <w:rPr>
          <w:rFonts w:ascii="Times New Roman" w:hAnsi="Times New Roman"/>
          <w:color w:val="000000" w:themeColor="text1"/>
        </w:rPr>
        <w:t xml:space="preserve">            </w:t>
      </w:r>
      <w:r w:rsidR="00AC744A" w:rsidRPr="0022645B">
        <w:rPr>
          <w:rFonts w:ascii="Times New Roman" w:hAnsi="Times New Roman"/>
          <w:color w:val="000000" w:themeColor="text1"/>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2.4. Цена договора может быть снижена по соглашению Сторон без изменения предусмотренного договором объема услуг и иных условий исполнения договора.</w:t>
      </w:r>
    </w:p>
    <w:p w:rsidR="00AC744A" w:rsidRPr="0022645B" w:rsidRDefault="00AC744A" w:rsidP="00DA257B">
      <w:pPr>
        <w:widowControl w:val="0"/>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hAnsi="Times New Roman"/>
          <w:color w:val="000000" w:themeColor="text1"/>
        </w:rPr>
        <w:t>2.5. Оплата услуг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AC744A" w:rsidRPr="0022645B"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AC744A" w:rsidRPr="0022645B" w:rsidRDefault="00AC744A" w:rsidP="00DA257B">
      <w:pPr>
        <w:shd w:val="clear" w:color="auto" w:fill="FFFFFF"/>
        <w:spacing w:after="0" w:line="240" w:lineRule="auto"/>
        <w:ind w:firstLine="709"/>
        <w:jc w:val="both"/>
        <w:rPr>
          <w:rFonts w:ascii="Times New Roman" w:hAnsi="Times New Roman"/>
          <w:b/>
          <w:color w:val="000000" w:themeColor="text1"/>
        </w:rPr>
      </w:pPr>
      <w:r w:rsidRPr="0022645B">
        <w:rPr>
          <w:rFonts w:ascii="Times New Roman" w:eastAsia="Times New Roman" w:hAnsi="Times New Roman"/>
          <w:color w:val="000000" w:themeColor="text1"/>
        </w:rPr>
        <w:t>2.7. Оплата оказанных услуг, не предусмотренных договором, не производится.</w:t>
      </w:r>
    </w:p>
    <w:p w:rsidR="00AC744A" w:rsidRPr="0022645B" w:rsidRDefault="00AC744A" w:rsidP="00DA257B">
      <w:pPr>
        <w:widowControl w:val="0"/>
        <w:shd w:val="clear" w:color="auto" w:fill="FFFFFF"/>
        <w:spacing w:after="0" w:line="240" w:lineRule="auto"/>
        <w:ind w:firstLine="720"/>
        <w:jc w:val="center"/>
        <w:rPr>
          <w:rFonts w:ascii="Times New Roman" w:hAnsi="Times New Roman"/>
          <w:b/>
          <w:color w:val="000000" w:themeColor="text1"/>
        </w:rPr>
      </w:pPr>
    </w:p>
    <w:p w:rsidR="00AC744A" w:rsidRPr="0022645B" w:rsidRDefault="00AC744A" w:rsidP="00DA257B">
      <w:pPr>
        <w:widowControl w:val="0"/>
        <w:shd w:val="clear" w:color="auto" w:fill="FFFFFF"/>
        <w:spacing w:after="0" w:line="240" w:lineRule="auto"/>
        <w:ind w:firstLine="720"/>
        <w:jc w:val="center"/>
        <w:rPr>
          <w:rFonts w:ascii="Times New Roman" w:hAnsi="Times New Roman"/>
          <w:b/>
          <w:color w:val="000000" w:themeColor="text1"/>
        </w:rPr>
      </w:pPr>
      <w:r w:rsidRPr="0022645B">
        <w:rPr>
          <w:rFonts w:ascii="Times New Roman" w:hAnsi="Times New Roman"/>
          <w:b/>
          <w:color w:val="000000" w:themeColor="text1"/>
        </w:rPr>
        <w:t>3. Права и обязанности сторон</w:t>
      </w:r>
    </w:p>
    <w:p w:rsidR="00AC744A" w:rsidRPr="0022645B"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22645B">
        <w:rPr>
          <w:rFonts w:ascii="Times New Roman" w:hAnsi="Times New Roman"/>
          <w:b/>
          <w:color w:val="000000" w:themeColor="text1"/>
        </w:rPr>
        <w:t>3.1. Заказчик вправе:</w:t>
      </w:r>
    </w:p>
    <w:p w:rsidR="00AC744A" w:rsidRPr="0022645B"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22645B">
        <w:rPr>
          <w:rFonts w:ascii="Times New Roman" w:hAnsi="Times New Roman"/>
          <w:bCs/>
          <w:color w:val="000000" w:themeColor="text1"/>
        </w:rPr>
        <w:lastRenderedPageBreak/>
        <w:t>3.1.1. требовать от Исполнителя надлежащего исполнения принятых им обязательств, а также своевременного устранения выявленных недостатков;</w:t>
      </w:r>
    </w:p>
    <w:p w:rsidR="00AC744A" w:rsidRPr="0022645B"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22645B">
        <w:rPr>
          <w:rFonts w:ascii="Times New Roman" w:hAnsi="Times New Roman"/>
          <w:bCs/>
          <w:color w:val="000000" w:themeColor="text1"/>
        </w:rPr>
        <w:t>3.1.2. требовать от Исполнителя предоставления надлежаще оформленных документов, подтверждающих исполнение принятых им обязательств;</w:t>
      </w:r>
    </w:p>
    <w:p w:rsidR="00AC744A" w:rsidRPr="0022645B"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22645B">
        <w:rPr>
          <w:rFonts w:ascii="Times New Roman" w:hAnsi="Times New Roman"/>
          <w:bCs/>
          <w:color w:val="000000" w:themeColor="text1"/>
        </w:rPr>
        <w:t>3.1.3. привлекать экспертов, специалистов и иных лиц, обладающих необходимыми знаниями, для подтверждения качества оказываемой услуги;</w:t>
      </w:r>
    </w:p>
    <w:p w:rsidR="00AC744A" w:rsidRPr="0022645B"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22645B">
        <w:rPr>
          <w:rFonts w:ascii="Times New Roman" w:hAnsi="Times New Roman"/>
          <w:bCs/>
          <w:color w:val="000000" w:themeColor="text1"/>
        </w:rPr>
        <w:t xml:space="preserve">3.1.4. направлять </w:t>
      </w:r>
      <w:r w:rsidRPr="0022645B">
        <w:rPr>
          <w:rFonts w:ascii="Times New Roman" w:hAnsi="Times New Roman"/>
          <w:color w:val="000000" w:themeColor="text1"/>
        </w:rPr>
        <w:t xml:space="preserve">питание </w:t>
      </w:r>
      <w:r w:rsidRPr="0022645B">
        <w:rPr>
          <w:rFonts w:ascii="Times New Roman" w:hAnsi="Times New Roman"/>
          <w:bCs/>
          <w:color w:val="000000" w:themeColor="text1"/>
        </w:rPr>
        <w:t>(пищевую продукцию) на экспертизу, в том числе лабораторные испытания, с целью проверки качества и объема питания. В случае, если будет установлено ненадлежащее качество питания, все расходы на проведение вышеуказанных мероприятий возлагаются на Исполнителя;</w:t>
      </w:r>
    </w:p>
    <w:p w:rsidR="00AC744A" w:rsidRPr="0022645B"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22645B">
        <w:rPr>
          <w:rFonts w:ascii="Times New Roman" w:hAnsi="Times New Roman"/>
          <w:bCs/>
          <w:color w:val="000000" w:themeColor="text1"/>
        </w:rPr>
        <w:t>3.1.5. не принимать оказанные услуги ненадлежащего качества;</w:t>
      </w:r>
    </w:p>
    <w:p w:rsidR="00AC744A" w:rsidRPr="0022645B" w:rsidRDefault="00AC744A" w:rsidP="00DA257B">
      <w:pPr>
        <w:widowControl w:val="0"/>
        <w:numPr>
          <w:ilvl w:val="2"/>
          <w:numId w:val="6"/>
        </w:numPr>
        <w:shd w:val="clear" w:color="auto" w:fill="FFFFFF"/>
        <w:spacing w:after="0" w:line="240" w:lineRule="auto"/>
        <w:ind w:left="0" w:firstLine="709"/>
        <w:jc w:val="both"/>
        <w:rPr>
          <w:rFonts w:ascii="Times New Roman" w:hAnsi="Times New Roman"/>
          <w:bCs/>
          <w:color w:val="000000" w:themeColor="text1"/>
          <w:shd w:val="clear" w:color="auto" w:fill="00FF00"/>
        </w:rPr>
      </w:pPr>
      <w:r w:rsidRPr="0022645B">
        <w:rPr>
          <w:rFonts w:ascii="Times New Roman" w:hAnsi="Times New Roman"/>
          <w:bCs/>
          <w:color w:val="000000" w:themeColor="text1"/>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а также находящихся в нетрезвом состоянии, лиц с гнойничковыми заболеваниями кожи, вирусными и иными заболеваниями;</w:t>
      </w:r>
    </w:p>
    <w:p w:rsidR="00AC744A" w:rsidRPr="0022645B" w:rsidRDefault="005F4639" w:rsidP="00DA257B">
      <w:pPr>
        <w:spacing w:after="0" w:line="240" w:lineRule="auto"/>
        <w:jc w:val="both"/>
        <w:rPr>
          <w:rFonts w:ascii="Times New Roman" w:hAnsi="Times New Roman"/>
          <w:color w:val="000000" w:themeColor="text1"/>
        </w:rPr>
      </w:pPr>
      <w:r w:rsidRPr="0022645B">
        <w:rPr>
          <w:rFonts w:ascii="Times New Roman" w:hAnsi="Times New Roman"/>
          <w:color w:val="000000" w:themeColor="text1"/>
        </w:rPr>
        <w:t xml:space="preserve">          3.1.7 </w:t>
      </w:r>
      <w:r w:rsidR="00550D0E" w:rsidRPr="0022645B">
        <w:rPr>
          <w:rFonts w:ascii="Times New Roman" w:hAnsi="Times New Roman"/>
          <w:color w:val="000000" w:themeColor="text1"/>
        </w:rPr>
        <w:t>о</w:t>
      </w:r>
      <w:r w:rsidR="00AC744A" w:rsidRPr="0022645B">
        <w:rPr>
          <w:rFonts w:ascii="Times New Roman" w:hAnsi="Times New Roman"/>
          <w:color w:val="000000" w:themeColor="text1"/>
        </w:rPr>
        <w:t>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rsidR="00AC744A" w:rsidRPr="0022645B" w:rsidRDefault="00161DCA" w:rsidP="00DA257B">
      <w:pPr>
        <w:spacing w:after="0" w:line="240" w:lineRule="auto"/>
        <w:jc w:val="both"/>
        <w:rPr>
          <w:rFonts w:ascii="Times New Roman" w:hAnsi="Times New Roman"/>
          <w:color w:val="000000" w:themeColor="text1"/>
        </w:rPr>
      </w:pPr>
      <w:r w:rsidRPr="0022645B">
        <w:rPr>
          <w:rFonts w:ascii="Times New Roman" w:hAnsi="Times New Roman"/>
          <w:color w:val="000000" w:themeColor="text1"/>
        </w:rPr>
        <w:t xml:space="preserve">         </w:t>
      </w:r>
      <w:r w:rsidR="00AC744A" w:rsidRPr="0022645B">
        <w:rPr>
          <w:rFonts w:ascii="Times New Roman" w:hAnsi="Times New Roman"/>
          <w:color w:val="000000" w:themeColor="text1"/>
        </w:rPr>
        <w:t xml:space="preserve"> </w:t>
      </w:r>
      <w:r w:rsidRPr="0022645B">
        <w:rPr>
          <w:rFonts w:ascii="Times New Roman" w:hAnsi="Times New Roman"/>
          <w:color w:val="000000" w:themeColor="text1"/>
        </w:rPr>
        <w:t>3.1.</w:t>
      </w:r>
      <w:r w:rsidR="005F4639" w:rsidRPr="0022645B">
        <w:rPr>
          <w:rFonts w:ascii="Times New Roman" w:hAnsi="Times New Roman"/>
          <w:color w:val="000000" w:themeColor="text1"/>
        </w:rPr>
        <w:t>8</w:t>
      </w:r>
      <w:r w:rsidRPr="0022645B">
        <w:rPr>
          <w:rFonts w:ascii="Times New Roman" w:hAnsi="Times New Roman"/>
          <w:color w:val="000000" w:themeColor="text1"/>
        </w:rPr>
        <w:t>.</w:t>
      </w:r>
      <w:r w:rsidR="00AC744A" w:rsidRPr="0022645B">
        <w:rPr>
          <w:rFonts w:ascii="Times New Roman" w:hAnsi="Times New Roman"/>
          <w:color w:val="000000" w:themeColor="text1"/>
        </w:rPr>
        <w:t xml:space="preserve">вносить предложения </w:t>
      </w:r>
      <w:r w:rsidR="00550D0E" w:rsidRPr="0022645B">
        <w:rPr>
          <w:rFonts w:ascii="Times New Roman" w:hAnsi="Times New Roman"/>
          <w:color w:val="000000" w:themeColor="text1"/>
        </w:rPr>
        <w:t>Исполнителю</w:t>
      </w:r>
      <w:r w:rsidR="00AC744A" w:rsidRPr="0022645B">
        <w:rPr>
          <w:rFonts w:ascii="Times New Roman" w:hAnsi="Times New Roman"/>
          <w:color w:val="000000" w:themeColor="text1"/>
        </w:rPr>
        <w:t xml:space="preserve"> об изменении (дополнении) основного меню;</w:t>
      </w:r>
    </w:p>
    <w:p w:rsidR="00AC744A" w:rsidRPr="0022645B" w:rsidRDefault="005F4639" w:rsidP="00DA257B">
      <w:pPr>
        <w:widowControl w:val="0"/>
        <w:shd w:val="clear" w:color="auto" w:fill="FFFFFF"/>
        <w:spacing w:after="0" w:line="240" w:lineRule="auto"/>
        <w:jc w:val="both"/>
        <w:rPr>
          <w:rFonts w:ascii="Times New Roman" w:hAnsi="Times New Roman"/>
          <w:bCs/>
          <w:color w:val="000000" w:themeColor="text1"/>
        </w:rPr>
      </w:pPr>
      <w:r w:rsidRPr="0022645B">
        <w:rPr>
          <w:rFonts w:ascii="Times New Roman" w:hAnsi="Times New Roman"/>
          <w:bCs/>
          <w:color w:val="000000" w:themeColor="text1"/>
        </w:rPr>
        <w:t xml:space="preserve">           </w:t>
      </w:r>
      <w:r w:rsidR="00AC744A" w:rsidRPr="0022645B">
        <w:rPr>
          <w:rFonts w:ascii="Times New Roman" w:hAnsi="Times New Roman"/>
          <w:bCs/>
          <w:color w:val="000000" w:themeColor="text1"/>
        </w:rPr>
        <w:t>3.1.</w:t>
      </w:r>
      <w:r w:rsidRPr="0022645B">
        <w:rPr>
          <w:rFonts w:ascii="Times New Roman" w:hAnsi="Times New Roman"/>
          <w:bCs/>
          <w:color w:val="000000" w:themeColor="text1"/>
        </w:rPr>
        <w:t>9</w:t>
      </w:r>
      <w:r w:rsidR="00AC744A" w:rsidRPr="0022645B">
        <w:rPr>
          <w:rFonts w:ascii="Times New Roman" w:hAnsi="Times New Roman"/>
          <w:bCs/>
          <w:color w:val="000000" w:themeColor="text1"/>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AC744A" w:rsidRPr="0022645B" w:rsidRDefault="005F4639" w:rsidP="00DA257B">
      <w:pPr>
        <w:widowControl w:val="0"/>
        <w:shd w:val="clear" w:color="auto" w:fill="FFFFFF"/>
        <w:spacing w:after="0" w:line="240" w:lineRule="auto"/>
        <w:jc w:val="both"/>
        <w:rPr>
          <w:rFonts w:ascii="Times New Roman" w:eastAsia="Times New Roman" w:hAnsi="Times New Roman"/>
          <w:b/>
          <w:color w:val="000000" w:themeColor="text1"/>
        </w:rPr>
      </w:pPr>
      <w:r w:rsidRPr="0022645B">
        <w:rPr>
          <w:rFonts w:ascii="Times New Roman" w:hAnsi="Times New Roman"/>
          <w:bCs/>
          <w:color w:val="000000" w:themeColor="text1"/>
        </w:rPr>
        <w:t xml:space="preserve">         </w:t>
      </w:r>
      <w:r w:rsidR="00AC744A" w:rsidRPr="0022645B">
        <w:rPr>
          <w:rFonts w:ascii="Times New Roman" w:hAnsi="Times New Roman"/>
          <w:bCs/>
          <w:color w:val="000000" w:themeColor="text1"/>
        </w:rPr>
        <w:t>3.1.</w:t>
      </w:r>
      <w:r w:rsidRPr="0022645B">
        <w:rPr>
          <w:rFonts w:ascii="Times New Roman" w:hAnsi="Times New Roman"/>
          <w:bCs/>
          <w:color w:val="000000" w:themeColor="text1"/>
        </w:rPr>
        <w:t>10</w:t>
      </w:r>
      <w:r w:rsidR="00AC744A" w:rsidRPr="0022645B">
        <w:rPr>
          <w:rFonts w:ascii="Times New Roman" w:hAnsi="Times New Roman"/>
          <w:bCs/>
          <w:color w:val="000000" w:themeColor="text1"/>
        </w:rPr>
        <w:t>. осуществлять иные права в соответствии с действующим законодательством Российской Федерации;</w:t>
      </w:r>
    </w:p>
    <w:p w:rsidR="00AC744A" w:rsidRPr="0022645B" w:rsidRDefault="00AC744A" w:rsidP="00DA257B">
      <w:pPr>
        <w:widowControl w:val="0"/>
        <w:shd w:val="clear" w:color="auto" w:fill="FFFFFF"/>
        <w:spacing w:after="0" w:line="240" w:lineRule="auto"/>
        <w:ind w:firstLine="709"/>
        <w:rPr>
          <w:rFonts w:ascii="Times New Roman" w:hAnsi="Times New Roman"/>
          <w:color w:val="000000" w:themeColor="text1"/>
        </w:rPr>
      </w:pPr>
      <w:r w:rsidRPr="0022645B">
        <w:rPr>
          <w:rFonts w:ascii="Times New Roman" w:eastAsia="Times New Roman" w:hAnsi="Times New Roman"/>
          <w:b/>
          <w:color w:val="000000" w:themeColor="text1"/>
        </w:rPr>
        <w:t xml:space="preserve">3.2. Обязанности </w:t>
      </w:r>
      <w:r w:rsidRPr="0022645B">
        <w:rPr>
          <w:rFonts w:ascii="Times New Roman" w:eastAsia="Times New Roman" w:hAnsi="Times New Roman"/>
          <w:b/>
          <w:bCs/>
          <w:color w:val="000000" w:themeColor="text1"/>
        </w:rPr>
        <w:t>Заказчика:</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3.2.1. согласовывать примерное и ежедневное меню, разработанное и утвержденное Исполнителем; </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3.2.4. осуществлять контроль за отбором и хранением Исполнителем суточных проб произведенной пищевой продукции;</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3.2.5. принимать оказанные услуги;</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3.2.6. произвести оплату на основании представленных (подписанных) актов об оказании услуг в соответствии с разделом 2 настоящего Договора;</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состоянии, соответствующем требованиям санитарно-эпидемиологического законодательства, в соответствии с пунктом 10.7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3.2.8.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 </w:t>
      </w:r>
    </w:p>
    <w:p w:rsidR="00AC744A" w:rsidRPr="0022645B" w:rsidRDefault="00AC744A" w:rsidP="00DA257B">
      <w:pPr>
        <w:shd w:val="clear" w:color="auto" w:fill="FFFFFF"/>
        <w:spacing w:after="0" w:line="240" w:lineRule="auto"/>
        <w:ind w:right="45" w:firstLine="709"/>
        <w:jc w:val="both"/>
        <w:rPr>
          <w:rFonts w:ascii="Times New Roman" w:hAnsi="Times New Roman"/>
          <w:color w:val="000000" w:themeColor="text1"/>
        </w:rPr>
      </w:pPr>
      <w:r w:rsidRPr="0022645B">
        <w:rPr>
          <w:rFonts w:ascii="Times New Roman" w:hAnsi="Times New Roman"/>
          <w:color w:val="000000" w:themeColor="text1"/>
        </w:rPr>
        <w:t>3.2.9. утвердить приказом руководителя образовательной организации бракеражную комиссию;</w:t>
      </w:r>
    </w:p>
    <w:p w:rsidR="00AC744A" w:rsidRPr="0022645B" w:rsidRDefault="00AC744A" w:rsidP="00DA257B">
      <w:pPr>
        <w:shd w:val="clear" w:color="auto" w:fill="FFFFFF"/>
        <w:spacing w:after="0" w:line="240" w:lineRule="auto"/>
        <w:ind w:right="45" w:firstLine="709"/>
        <w:jc w:val="both"/>
        <w:rPr>
          <w:rFonts w:ascii="Times New Roman" w:hAnsi="Times New Roman"/>
          <w:color w:val="000000" w:themeColor="text1"/>
        </w:rPr>
      </w:pPr>
      <w:r w:rsidRPr="0022645B">
        <w:rPr>
          <w:rFonts w:ascii="Times New Roman" w:hAnsi="Times New Roman"/>
          <w:color w:val="000000" w:themeColor="text1"/>
        </w:rPr>
        <w:t>3.2.10. установить график выдачи готовых блюд обучающимся и довести до сведения Исполнителя;</w:t>
      </w:r>
    </w:p>
    <w:p w:rsidR="00AC744A" w:rsidRPr="0022645B" w:rsidRDefault="00AC744A" w:rsidP="00DA257B">
      <w:pPr>
        <w:shd w:val="clear" w:color="auto" w:fill="FFFFFF"/>
        <w:spacing w:after="0" w:line="240" w:lineRule="auto"/>
        <w:ind w:right="45" w:firstLine="709"/>
        <w:jc w:val="both"/>
        <w:rPr>
          <w:rFonts w:ascii="Times New Roman" w:hAnsi="Times New Roman"/>
          <w:color w:val="000000" w:themeColor="text1"/>
        </w:rPr>
      </w:pPr>
      <w:r w:rsidRPr="0022645B">
        <w:rPr>
          <w:rFonts w:ascii="Times New Roman" w:hAnsi="Times New Roman"/>
          <w:color w:val="000000" w:themeColor="text1"/>
        </w:rPr>
        <w:t>3.2.11. своевременно организовывать на пищеблоке дезинсекционные и дератизационные работы (профилактические и истребительные), дезинфекционные мероприятия, обеспечивать вывоз с пищеблока мусора и пищевых отходов;</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3.2.12.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shd w:val="clear" w:color="auto" w:fill="FFFF00"/>
        </w:rPr>
      </w:pPr>
      <w:r w:rsidRPr="0022645B">
        <w:rPr>
          <w:rFonts w:ascii="Times New Roman" w:hAnsi="Times New Roman"/>
          <w:color w:val="000000" w:themeColor="text1"/>
        </w:rPr>
        <w:t>3.2.13. вести учет количества обучающихся, получающих питание в организации Заказчика путем заполнения табеля учета посещаемости обучающихся;</w:t>
      </w:r>
    </w:p>
    <w:p w:rsidR="00AC744A" w:rsidRPr="0022645B" w:rsidRDefault="00AC744A" w:rsidP="00DA257B">
      <w:pPr>
        <w:shd w:val="clear" w:color="auto" w:fill="FFFFFF"/>
        <w:spacing w:after="0" w:line="240" w:lineRule="auto"/>
        <w:ind w:firstLine="709"/>
        <w:jc w:val="both"/>
        <w:rPr>
          <w:rFonts w:ascii="Times New Roman" w:hAnsi="Times New Roman"/>
          <w:b/>
          <w:color w:val="000000" w:themeColor="text1"/>
        </w:rPr>
      </w:pPr>
      <w:r w:rsidRPr="0022645B">
        <w:rPr>
          <w:rFonts w:ascii="Times New Roman" w:hAnsi="Times New Roman"/>
          <w:color w:val="000000" w:themeColor="text1"/>
        </w:rPr>
        <w:t>3.2.1</w:t>
      </w:r>
      <w:r w:rsidR="004A2D01" w:rsidRPr="0022645B">
        <w:rPr>
          <w:rFonts w:ascii="Times New Roman" w:hAnsi="Times New Roman"/>
          <w:color w:val="000000" w:themeColor="text1"/>
        </w:rPr>
        <w:t>4</w:t>
      </w:r>
      <w:r w:rsidRPr="0022645B">
        <w:rPr>
          <w:rFonts w:ascii="Times New Roman" w:hAnsi="Times New Roman"/>
          <w:color w:val="000000" w:themeColor="text1"/>
        </w:rPr>
        <w:t>. надлежаще исполнять иные принятые на себя обязательства.</w:t>
      </w:r>
    </w:p>
    <w:p w:rsidR="00AC744A" w:rsidRPr="0022645B" w:rsidRDefault="00AC744A" w:rsidP="00DA257B">
      <w:pPr>
        <w:shd w:val="clear" w:color="auto" w:fill="FFFFFF"/>
        <w:spacing w:after="0" w:line="240" w:lineRule="auto"/>
        <w:ind w:firstLine="709"/>
        <w:rPr>
          <w:rFonts w:ascii="Times New Roman" w:hAnsi="Times New Roman"/>
          <w:color w:val="000000" w:themeColor="text1"/>
        </w:rPr>
      </w:pPr>
      <w:r w:rsidRPr="0022645B">
        <w:rPr>
          <w:rFonts w:ascii="Times New Roman" w:hAnsi="Times New Roman"/>
          <w:b/>
          <w:color w:val="000000" w:themeColor="text1"/>
        </w:rPr>
        <w:t>3.3. Исполнитель имеет право:</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3.3.1. запрашивать и получать у Заказчика документацию и информацию необходимую для выполнения настоящего договора;</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3.3.2. добровольно выплатить сумму штрафных санкций;</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3.3.3. требовать от Заказчика полную и своевременную оплату за оказанные услуги в порядке, предусмотренном настоящим договором;</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w:t>
      </w:r>
      <w:r w:rsidRPr="0022645B">
        <w:rPr>
          <w:rFonts w:ascii="Times New Roman" w:hAnsi="Times New Roman"/>
          <w:color w:val="000000" w:themeColor="text1"/>
          <w:spacing w:val="8"/>
        </w:rPr>
        <w:t>2.3/2.4.3590–20);</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b/>
          <w:color w:val="000000" w:themeColor="text1"/>
        </w:rPr>
      </w:pPr>
      <w:r w:rsidRPr="0022645B">
        <w:rPr>
          <w:rFonts w:ascii="Times New Roman" w:hAnsi="Times New Roman"/>
          <w:color w:val="000000" w:themeColor="text1"/>
        </w:rPr>
        <w:t xml:space="preserve">3.3.5. осуществлять реализацию изделий через буфет, в соответствии с ассортиментом, разрешенным в образовательных учреждениях, согласно СанПиН </w:t>
      </w:r>
      <w:r w:rsidRPr="0022645B">
        <w:rPr>
          <w:rFonts w:ascii="Times New Roman" w:hAnsi="Times New Roman"/>
          <w:color w:val="000000" w:themeColor="text1"/>
          <w:spacing w:val="8"/>
        </w:rPr>
        <w:t>2.3/2.4.3590–20.</w:t>
      </w:r>
      <w:r w:rsidRPr="0022645B">
        <w:rPr>
          <w:rFonts w:ascii="Times New Roman" w:hAnsi="Times New Roman"/>
          <w:color w:val="000000" w:themeColor="text1"/>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22645B" w:rsidRDefault="00AC744A" w:rsidP="00DA257B">
      <w:pPr>
        <w:widowControl w:val="0"/>
        <w:shd w:val="clear" w:color="auto" w:fill="FFFFFF"/>
        <w:tabs>
          <w:tab w:val="left" w:pos="540"/>
          <w:tab w:val="left" w:pos="720"/>
        </w:tabs>
        <w:spacing w:after="0" w:line="240" w:lineRule="auto"/>
        <w:ind w:firstLine="709"/>
        <w:rPr>
          <w:rFonts w:ascii="Times New Roman" w:hAnsi="Times New Roman"/>
          <w:color w:val="000000" w:themeColor="text1"/>
        </w:rPr>
      </w:pPr>
      <w:r w:rsidRPr="0022645B">
        <w:rPr>
          <w:rFonts w:ascii="Times New Roman" w:hAnsi="Times New Roman"/>
          <w:b/>
          <w:color w:val="000000" w:themeColor="text1"/>
        </w:rPr>
        <w:t>3.4. Исполнитель обязан:</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AC744A" w:rsidRPr="0022645B" w:rsidRDefault="00AC744A" w:rsidP="00DA257B">
      <w:pPr>
        <w:widowControl w:val="0"/>
        <w:numPr>
          <w:ilvl w:val="2"/>
          <w:numId w:val="7"/>
        </w:numPr>
        <w:shd w:val="clear" w:color="auto" w:fill="FFFFFF"/>
        <w:tabs>
          <w:tab w:val="left" w:pos="540"/>
          <w:tab w:val="left" w:pos="720"/>
        </w:tabs>
        <w:spacing w:after="0" w:line="240" w:lineRule="auto"/>
        <w:ind w:left="0" w:firstLine="709"/>
        <w:jc w:val="both"/>
        <w:rPr>
          <w:rFonts w:ascii="Times New Roman" w:hAnsi="Times New Roman"/>
          <w:color w:val="000000" w:themeColor="text1"/>
          <w:shd w:val="clear" w:color="auto" w:fill="00FF00"/>
        </w:rPr>
      </w:pPr>
      <w:r w:rsidRPr="0022645B">
        <w:rPr>
          <w:rFonts w:ascii="Times New Roman" w:hAnsi="Times New Roman"/>
          <w:color w:val="000000" w:themeColor="text1"/>
        </w:rPr>
        <w:t>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w:t>
      </w:r>
    </w:p>
    <w:p w:rsidR="00AC744A" w:rsidRPr="0022645B" w:rsidRDefault="003674D4" w:rsidP="00DA257B">
      <w:pPr>
        <w:spacing w:after="0" w:line="240" w:lineRule="auto"/>
        <w:jc w:val="both"/>
        <w:rPr>
          <w:rFonts w:ascii="Times New Roman" w:hAnsi="Times New Roman"/>
          <w:color w:val="000000" w:themeColor="text1"/>
        </w:rPr>
      </w:pPr>
      <w:r w:rsidRPr="0022645B">
        <w:rPr>
          <w:rFonts w:ascii="Times New Roman" w:hAnsi="Times New Roman"/>
          <w:color w:val="000000" w:themeColor="text1"/>
        </w:rPr>
        <w:t xml:space="preserve">            3.4.3. .</w:t>
      </w:r>
      <w:r w:rsidR="00AC744A" w:rsidRPr="0022645B">
        <w:rPr>
          <w:rFonts w:ascii="Times New Roman" w:hAnsi="Times New Roman"/>
          <w:color w:val="000000" w:themeColor="text1"/>
        </w:rPr>
        <w:t xml:space="preserve">разрабатывать для детей со специальными потребностями в питании, обусловленными состоянием здоровья, примерное меню с использованием Методических рекомендаций Роспотребнадзора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w:t>
      </w:r>
      <w:r w:rsidRPr="0022645B">
        <w:rPr>
          <w:rFonts w:ascii="Times New Roman" w:hAnsi="Times New Roman"/>
          <w:color w:val="000000" w:themeColor="text1"/>
        </w:rPr>
        <w:t xml:space="preserve">  </w:t>
      </w:r>
      <w:r w:rsidR="00AC744A" w:rsidRPr="0022645B">
        <w:rPr>
          <w:rFonts w:ascii="Times New Roman" w:hAnsi="Times New Roman"/>
          <w:color w:val="000000" w:themeColor="text1"/>
        </w:rPr>
        <w:t>оздоровительных организациях)»;</w:t>
      </w:r>
    </w:p>
    <w:p w:rsidR="00AC744A" w:rsidRPr="0022645B" w:rsidRDefault="003674D4" w:rsidP="00DA257B">
      <w:pPr>
        <w:spacing w:after="0" w:line="240" w:lineRule="auto"/>
        <w:jc w:val="both"/>
        <w:rPr>
          <w:rFonts w:ascii="Times New Roman" w:hAnsi="Times New Roman"/>
          <w:color w:val="000000" w:themeColor="text1"/>
        </w:rPr>
      </w:pPr>
      <w:r w:rsidRPr="0022645B">
        <w:rPr>
          <w:rFonts w:ascii="Times New Roman" w:hAnsi="Times New Roman"/>
          <w:color w:val="000000" w:themeColor="text1"/>
        </w:rPr>
        <w:t xml:space="preserve">         </w:t>
      </w:r>
      <w:r w:rsidR="00AC744A" w:rsidRPr="0022645B">
        <w:rPr>
          <w:rFonts w:ascii="Times New Roman" w:hAnsi="Times New Roman"/>
          <w:color w:val="000000" w:themeColor="text1"/>
        </w:rPr>
        <w:t xml:space="preserve">3.4.4. до начала оказания услуг предоставить Заказчику разновозрастное примерное меню на период не менее двух учебных недель, а также меню-раскладку, содержащих количественные данные о рецептуре блюд согласно СанПиН </w:t>
      </w:r>
      <w:r w:rsidR="00AC744A" w:rsidRPr="0022645B">
        <w:rPr>
          <w:rFonts w:ascii="Times New Roman" w:hAnsi="Times New Roman"/>
          <w:color w:val="000000" w:themeColor="text1"/>
          <w:spacing w:val="8"/>
        </w:rPr>
        <w:t xml:space="preserve">2.3/2.4.3590–20 </w:t>
      </w:r>
      <w:r w:rsidR="00AC744A" w:rsidRPr="0022645B">
        <w:rPr>
          <w:rFonts w:ascii="Times New Roman" w:hAnsi="Times New Roman"/>
          <w:color w:val="000000" w:themeColor="text1"/>
        </w:rPr>
        <w:t xml:space="preserve">в течение 5 (пяти) рабочих дней с момента заключения (подписания) настоящего Договора; </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3.4.5. осуществлять питание обучающихся путем реализации разновозрастного основного (организованного) меню, включающего горячее питание, а также . индивидуальных меню для обучающихся, нуждающихся в лечебном и диетическом питании с учётом требований, содержащихся в приложениях № 6 – 13 СанПиН 2.3/2.4.3590–20, для обучающихся с ограниченными возможностями здоровья;</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3.4.6. разработать примерное меню на основе методических рекомендаций, 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sidRPr="0022645B">
        <w:rPr>
          <w:rFonts w:ascii="Times New Roman" w:hAnsi="Times New Roman"/>
          <w:color w:val="000000" w:themeColor="text1"/>
          <w:spacing w:val="8"/>
        </w:rPr>
        <w:t>2.3/2.4.3590–20.</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3.4.7. корректировать рекомендуемое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случае внесения изменений в основное меню в соответствии с п. 3.3.4. предоставлять его Заказчику не менее чем за 3 рабочих дня до начала  реализации меню;</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3.4.8. не допускать повторения в меню одних и тех же блюд или кулинарных изделий в один и тот же день или в последующие два-три дня;</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3.4.9. на основании утвержденного примерного меню составлять ежедневное меню для обучающихся разного возраста;</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3.4.10. организовать выдачу пищи по весу с выходом блюд и количеством порций;</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3.4.11. обеспечить непосредственно после приготовления пищи отбор и хранение суточной пробы;</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3.4.12.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3.4.13.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22645B">
        <w:rPr>
          <w:rFonts w:ascii="Times New Roman" w:hAnsi="Times New Roman"/>
          <w:color w:val="000000" w:themeColor="text1"/>
          <w:spacing w:val="8"/>
        </w:rPr>
        <w:t>2.3/2.4.3590–20</w:t>
      </w:r>
      <w:r w:rsidRPr="0022645B">
        <w:rPr>
          <w:rFonts w:ascii="Times New Roman" w:hAnsi="Times New Roman"/>
          <w:color w:val="000000" w:themeColor="text1"/>
        </w:rPr>
        <w:t>;</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3.4.14. осуществлять профилактику витаминной и микроэлементной недостаточности блюд, с этой целью выполнять следующее:</w:t>
      </w:r>
    </w:p>
    <w:p w:rsidR="00AC744A" w:rsidRPr="0022645B" w:rsidRDefault="00AC744A" w:rsidP="00DA257B">
      <w:pPr>
        <w:widowControl w:val="0"/>
        <w:numPr>
          <w:ilvl w:val="3"/>
          <w:numId w:val="4"/>
        </w:numPr>
        <w:shd w:val="clear" w:color="auto" w:fill="FFFFFF"/>
        <w:tabs>
          <w:tab w:val="left" w:pos="540"/>
          <w:tab w:val="left" w:pos="720"/>
        </w:tabs>
        <w:spacing w:after="0" w:line="240" w:lineRule="auto"/>
        <w:ind w:left="0" w:firstLine="709"/>
        <w:jc w:val="both"/>
        <w:rPr>
          <w:rFonts w:ascii="Times New Roman" w:hAnsi="Times New Roman"/>
          <w:color w:val="000000" w:themeColor="text1"/>
        </w:rPr>
      </w:pPr>
      <w:r w:rsidRPr="0022645B">
        <w:rPr>
          <w:rFonts w:ascii="Times New Roman" w:hAnsi="Times New Roman"/>
          <w:color w:val="000000" w:themeColor="text1"/>
        </w:rPr>
        <w:t>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AC744A" w:rsidRPr="0022645B" w:rsidRDefault="00AC744A" w:rsidP="00DA257B">
      <w:pPr>
        <w:widowControl w:val="0"/>
        <w:numPr>
          <w:ilvl w:val="3"/>
          <w:numId w:val="4"/>
        </w:numPr>
        <w:shd w:val="clear" w:color="auto" w:fill="FFFFFF"/>
        <w:tabs>
          <w:tab w:val="left" w:pos="540"/>
          <w:tab w:val="left" w:pos="720"/>
        </w:tabs>
        <w:spacing w:after="0" w:line="240" w:lineRule="auto"/>
        <w:ind w:left="0" w:firstLine="709"/>
        <w:jc w:val="both"/>
        <w:rPr>
          <w:rFonts w:ascii="Times New Roman" w:hAnsi="Times New Roman"/>
          <w:color w:val="000000" w:themeColor="text1"/>
        </w:rPr>
      </w:pPr>
      <w:r w:rsidRPr="0022645B">
        <w:rPr>
          <w:rFonts w:ascii="Times New Roman" w:hAnsi="Times New Roman"/>
          <w:color w:val="000000" w:themeColor="text1"/>
        </w:rPr>
        <w:t xml:space="preserve">готовить витаминные напитки в соответствии </w:t>
      </w:r>
      <w:r w:rsidRPr="0022645B">
        <w:rPr>
          <w:rFonts w:ascii="Times New Roman" w:hAnsi="Times New Roman"/>
          <w:bCs/>
          <w:color w:val="000000" w:themeColor="text1"/>
        </w:rPr>
        <w:t>с прилагаемыми инструкциями</w:t>
      </w:r>
      <w:r w:rsidRPr="0022645B">
        <w:rPr>
          <w:rFonts w:ascii="Times New Roman" w:hAnsi="Times New Roman"/>
          <w:color w:val="000000" w:themeColor="text1"/>
        </w:rPr>
        <w:t xml:space="preserve"> непосредственно перед раздачей;</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3.4.14.3. витаминизацию блюд проводить под контролем медицинского или иного ответственного лица; </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3.4.14.4. не допускать подогрев витаминизированной пищи;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3.4.14.5 не допускать замену витаминизации блюд выдачей поливитаминных препаратов в виде драже, таблетки, пастилки и других форм;</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3.4.15. не допускать замены горячего питания выдачей продуктов в потребительской таре;</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3.4.16. на каждое блюдо завести технологическую карту;</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3.4.17.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стоимость</w:t>
      </w:r>
      <w:r w:rsidR="00A96640" w:rsidRPr="0022645B">
        <w:rPr>
          <w:rFonts w:ascii="Times New Roman" w:hAnsi="Times New Roman"/>
          <w:color w:val="000000" w:themeColor="text1"/>
        </w:rPr>
        <w:t xml:space="preserve"> </w:t>
      </w:r>
      <w:r w:rsidRPr="0022645B">
        <w:rPr>
          <w:rFonts w:ascii="Times New Roman" w:hAnsi="Times New Roman"/>
          <w:color w:val="000000" w:themeColor="text1"/>
        </w:rPr>
        <w:t>каждого блюда</w:t>
      </w:r>
      <w:r w:rsidR="00736BBD" w:rsidRPr="0022645B">
        <w:rPr>
          <w:rFonts w:ascii="Times New Roman" w:hAnsi="Times New Roman"/>
          <w:color w:val="000000" w:themeColor="text1"/>
        </w:rPr>
        <w:t xml:space="preserve"> (по требованию Заказчика)</w:t>
      </w:r>
      <w:r w:rsidRPr="0022645B">
        <w:rPr>
          <w:rFonts w:ascii="Times New Roman" w:hAnsi="Times New Roman"/>
          <w:color w:val="000000" w:themeColor="text1"/>
        </w:rPr>
        <w:t xml:space="preserve">; </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3.4.18. осуществлять выдачу готовой пищи в соответствии с режимом питания обучающихся Заказчика, в соответствии с СанПиН 2.3/2.4.3590–20 </w:t>
      </w:r>
      <w:r w:rsidRPr="0022645B">
        <w:rPr>
          <w:rFonts w:ascii="Times New Roman" w:hAnsi="Times New Roman"/>
          <w:color w:val="000000" w:themeColor="text1"/>
          <w:spacing w:val="8"/>
        </w:rPr>
        <w:t xml:space="preserve">и </w:t>
      </w:r>
      <w:r w:rsidRPr="0022645B">
        <w:rPr>
          <w:rFonts w:ascii="Times New Roman" w:hAnsi="Times New Roman"/>
          <w:color w:val="000000" w:themeColor="text1"/>
        </w:rPr>
        <w:t>МР 2.4.0179-20;</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3.4.19. обеспечивать использование предоставленных Исполнителю в соответствии </w:t>
      </w:r>
      <w:r w:rsidRPr="0022645B">
        <w:rPr>
          <w:rFonts w:ascii="Times New Roman" w:hAnsi="Times New Roman"/>
          <w:color w:val="000000" w:themeColor="text1"/>
        </w:rPr>
        <w:br/>
        <w:t>с п. 3.2.7 настоящего Договора помещений, оборудования, электроэнергии, отопления, горячего и холодного водоснабжения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3.4.20. экономно расходовать электроэнергию, горячую и холодную воду, моющие и дезинфицирующие средства;</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3.4.21. обеспечить чистоту и соблюдение санитарно-эпидемиологического режима в производственных помещениях пищеблока.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3.4.22. обеспечить сохранность имущества и бережное отношение к оборудованию Заказчика;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3.4.23.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с результатами медицинских осмотров, в т.ч. лабораторных обследований, и отметкой о прохождении гигиенического обучения, прививочные сертификаты, прошедшими обучение и инструктаж по охране труда, проверку знаний требований охраны труда;</w:t>
      </w:r>
    </w:p>
    <w:p w:rsidR="00A053DC" w:rsidRPr="0022645B" w:rsidRDefault="00AC744A" w:rsidP="00DA257B">
      <w:pPr>
        <w:shd w:val="clear" w:color="auto" w:fill="FFFFFF"/>
        <w:spacing w:after="0" w:line="240" w:lineRule="auto"/>
        <w:jc w:val="both"/>
        <w:rPr>
          <w:rFonts w:ascii="Times New Roman" w:eastAsia="Times New Roman" w:hAnsi="Times New Roman"/>
          <w:color w:val="000000" w:themeColor="text1"/>
          <w:kern w:val="0"/>
          <w:lang w:eastAsia="ru-RU"/>
        </w:rPr>
      </w:pPr>
      <w:r w:rsidRPr="0022645B">
        <w:rPr>
          <w:rFonts w:ascii="Times New Roman" w:hAnsi="Times New Roman"/>
          <w:color w:val="000000" w:themeColor="text1"/>
        </w:rPr>
        <w:t xml:space="preserve">           3.4.24. </w:t>
      </w:r>
      <w:r w:rsidR="00A053DC" w:rsidRPr="0022645B">
        <w:rPr>
          <w:rFonts w:ascii="Times New Roman" w:hAnsi="Times New Roman"/>
          <w:color w:val="000000" w:themeColor="text1"/>
          <w:kern w:val="0"/>
          <w:lang w:eastAsia="en-US"/>
        </w:rPr>
        <w:t xml:space="preserve"> за свой счет устранять замечания контрольно-надзорных органов в случае, если нарушения допущены по вине Исполнителя и (или)</w:t>
      </w:r>
      <w:r w:rsidR="00A053DC" w:rsidRPr="0022645B">
        <w:rPr>
          <w:rFonts w:ascii="Times New Roman" w:eastAsia="Times New Roman" w:hAnsi="Times New Roman"/>
          <w:color w:val="000000" w:themeColor="text1"/>
          <w:kern w:val="0"/>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3.4.25. допускать на объект Заказчика работников, имеющих справку об отсутствии судимости;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3.4.26. укомплектовать столовую достаточным количеством посуды, столовых приборов, кухонного инвентаря, обеспечить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3.4.27. своими силами осуществлять сервировку столов;</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3.4.28. 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 СанПиН </w:t>
      </w:r>
      <w:r w:rsidRPr="0022645B">
        <w:rPr>
          <w:rFonts w:ascii="Times New Roman" w:hAnsi="Times New Roman"/>
          <w:color w:val="000000" w:themeColor="text1"/>
          <w:spacing w:val="8"/>
        </w:rPr>
        <w:t>2.3/2.4.3590–20.</w:t>
      </w:r>
      <w:r w:rsidRPr="0022645B">
        <w:rPr>
          <w:rFonts w:ascii="Times New Roman" w:hAnsi="Times New Roman"/>
          <w:color w:val="000000" w:themeColor="text1"/>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3.4.29.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гигиенического обучения; </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3.4.30.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допуска к работе, а также лиц, находящихся в нетрезвом состоянии, лиц с гнойничковыми заболеваниями кожи, вирусными и иными заболеваниями;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3.4.33.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3.4.34.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3.4.35.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3.4.36.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 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 (по согласованию);</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3.4.37. производить ежедневный бракераж, т.е. снятие пробы приготовленной пищи путём оценки: </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органолептических показателей - соответствия внешнего вида, вкуса, запаха, степень готовности;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нормы закладки и выхода готовой продукции;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соответствия массы блюд при раздаче (отпуске).</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3.4.38. вести: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журнал бракеража готовой пищевой продукции, в котором регулярно делать отметки обо всех проверенных блюдах, с оценкой за весь прием пищи (завтрак, обед и др.), а в случае, если имеются замечания по конкретному блюду, то указывать его оценку;</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журнал бракеража скоропортящейся пищевой продукции, поступающей на пищеблок;</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гигиенический журнал;</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журнал учета температурного режима холодильного оборудования;</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журнал учёта температуры и влажности в складских помещениях;</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журнал проведения витаминизации;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ведомость контроля за рационом питания;</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3.4.39. отбирать суточную пробу приготовленной пищевой продукции, отдельно на каждое блюдо и (или) кулинарное изделие Отбор суточной пробы осуществлять назначенным ответственным работником пищеблока в специально выделенные обеззараженные, промаркированные, плотно закрывающиеся ёмкости;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3.4.43.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bCs/>
          <w:color w:val="000000" w:themeColor="text1"/>
        </w:rPr>
      </w:pPr>
      <w:r w:rsidRPr="0022645B">
        <w:rPr>
          <w:rFonts w:ascii="Times New Roman" w:hAnsi="Times New Roman"/>
          <w:color w:val="000000" w:themeColor="text1"/>
        </w:rPr>
        <w:t>3.4.44. устранить за свой счет все выявленные недостатки при оказании услуг;</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bCs/>
          <w:color w:val="000000" w:themeColor="text1"/>
        </w:rPr>
        <w:t>3.4.45.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eastAsia="Times New Roman" w:hAnsi="Times New Roman"/>
          <w:color w:val="000000" w:themeColor="text1"/>
        </w:rPr>
      </w:pPr>
      <w:r w:rsidRPr="0022645B">
        <w:rPr>
          <w:rFonts w:ascii="Times New Roman" w:hAnsi="Times New Roman"/>
          <w:color w:val="000000" w:themeColor="text1"/>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AC744A" w:rsidRPr="0022645B" w:rsidRDefault="00AC744A" w:rsidP="00DA257B">
      <w:pPr>
        <w:widowControl w:val="0"/>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3.4.47.предоставлять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3.4.48. предоставлять возможность беспрепятственного доступа представителей Заказчика и уполномоченных органов для осуществления проверки соблюдения Исполнителем настоящего Договора; </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3.4.49. надлежащим образом исполнять иные принятые на себя обязательства по Договору;</w:t>
      </w:r>
    </w:p>
    <w:p w:rsidR="00AC744A" w:rsidRPr="0022645B" w:rsidRDefault="00AC744A" w:rsidP="00DA257B">
      <w:pPr>
        <w:shd w:val="clear" w:color="auto" w:fill="FFFFFF"/>
        <w:spacing w:after="0" w:line="240" w:lineRule="auto"/>
        <w:ind w:firstLine="709"/>
        <w:rPr>
          <w:rFonts w:ascii="Times New Roman" w:hAnsi="Times New Roman"/>
          <w:color w:val="000000" w:themeColor="text1"/>
        </w:rPr>
      </w:pPr>
      <w:r w:rsidRPr="0022645B">
        <w:rPr>
          <w:rFonts w:ascii="Times New Roman" w:hAnsi="Times New Roman"/>
          <w:b/>
          <w:color w:val="000000" w:themeColor="text1"/>
        </w:rPr>
        <w:t>3.5. Исполнителю запрещено:</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3.5.1. готовить на технологическом оборудовании пищеблока Заказчика продукцию, не входящую в утвержденное Заказчиком меню;</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3.5.2. при изготовлении продукции использовать сырье, запрещенное для питания обучающихся.</w:t>
      </w:r>
    </w:p>
    <w:p w:rsidR="00AC744A" w:rsidRPr="0022645B" w:rsidRDefault="00AC744A" w:rsidP="00DA257B">
      <w:pPr>
        <w:numPr>
          <w:ilvl w:val="2"/>
          <w:numId w:val="5"/>
        </w:numPr>
        <w:shd w:val="clear" w:color="auto" w:fill="FFFFFF"/>
        <w:spacing w:after="0" w:line="240" w:lineRule="auto"/>
        <w:ind w:left="0" w:firstLine="709"/>
        <w:jc w:val="both"/>
        <w:rPr>
          <w:rFonts w:ascii="Times New Roman" w:hAnsi="Times New Roman"/>
          <w:color w:val="000000" w:themeColor="text1"/>
        </w:rPr>
      </w:pPr>
      <w:r w:rsidRPr="0022645B">
        <w:rPr>
          <w:rFonts w:ascii="Times New Roman" w:hAnsi="Times New Roman"/>
          <w:color w:val="000000" w:themeColor="text1"/>
        </w:rPr>
        <w:t>привлекать для непосредственного оказания услуг (приготовления питания) третьих лиц, субподрядчиков, соисполнителей;</w:t>
      </w:r>
    </w:p>
    <w:p w:rsidR="00AC744A" w:rsidRPr="0022645B" w:rsidRDefault="00E7378B" w:rsidP="00DA257B">
      <w:pPr>
        <w:shd w:val="clear" w:color="auto" w:fill="FFFFFF"/>
        <w:spacing w:after="0" w:line="240" w:lineRule="auto"/>
        <w:ind w:left="709"/>
        <w:jc w:val="both"/>
        <w:rPr>
          <w:rFonts w:ascii="Times New Roman" w:hAnsi="Times New Roman"/>
          <w:i/>
          <w:color w:val="000000" w:themeColor="text1"/>
        </w:rPr>
      </w:pPr>
      <w:r w:rsidRPr="0022645B">
        <w:rPr>
          <w:rFonts w:ascii="Times New Roman" w:hAnsi="Times New Roman"/>
          <w:color w:val="000000" w:themeColor="text1"/>
        </w:rPr>
        <w:t xml:space="preserve">3.5.4. </w:t>
      </w:r>
      <w:r w:rsidR="00AC744A" w:rsidRPr="0022645B">
        <w:rPr>
          <w:rFonts w:ascii="Times New Roman" w:hAnsi="Times New Roman"/>
          <w:color w:val="000000" w:themeColor="text1"/>
        </w:rPr>
        <w:t>хранить в образовательной организации любую продукцию, не входящую в утвержденное Заказчиком основное, лечебное (диетическое) меню, а так же предметы, не имеющие отношения к организации горячего питания и технологическому производственному</w:t>
      </w:r>
      <w:r w:rsidR="00EA5FAF" w:rsidRPr="0022645B">
        <w:rPr>
          <w:rFonts w:ascii="Times New Roman" w:hAnsi="Times New Roman"/>
          <w:color w:val="000000" w:themeColor="text1"/>
        </w:rPr>
        <w:t xml:space="preserve"> </w:t>
      </w:r>
      <w:r w:rsidR="00AC744A" w:rsidRPr="0022645B">
        <w:rPr>
          <w:rFonts w:ascii="Times New Roman" w:hAnsi="Times New Roman"/>
          <w:color w:val="000000" w:themeColor="text1"/>
        </w:rPr>
        <w:t xml:space="preserve">процессу. </w:t>
      </w:r>
    </w:p>
    <w:p w:rsidR="00AC744A" w:rsidRPr="0022645B" w:rsidRDefault="00AC744A" w:rsidP="00DA257B">
      <w:pPr>
        <w:shd w:val="clear" w:color="auto" w:fill="FFFFFF"/>
        <w:spacing w:after="0" w:line="240" w:lineRule="auto"/>
        <w:ind w:firstLine="709"/>
        <w:jc w:val="both"/>
        <w:rPr>
          <w:rFonts w:ascii="Times New Roman" w:hAnsi="Times New Roman"/>
          <w:i/>
          <w:color w:val="000000" w:themeColor="text1"/>
        </w:rPr>
      </w:pPr>
    </w:p>
    <w:p w:rsidR="00AC744A" w:rsidRPr="0022645B" w:rsidRDefault="00AC744A" w:rsidP="00DA257B">
      <w:pPr>
        <w:widowControl w:val="0"/>
        <w:shd w:val="clear" w:color="auto" w:fill="FFFFFF"/>
        <w:spacing w:after="0" w:line="240" w:lineRule="auto"/>
        <w:ind w:firstLine="720"/>
        <w:jc w:val="center"/>
        <w:rPr>
          <w:rFonts w:ascii="Times New Roman" w:hAnsi="Times New Roman"/>
          <w:color w:val="000000" w:themeColor="text1"/>
        </w:rPr>
      </w:pPr>
      <w:r w:rsidRPr="0022645B">
        <w:rPr>
          <w:rFonts w:ascii="Times New Roman" w:hAnsi="Times New Roman"/>
          <w:b/>
          <w:color w:val="000000" w:themeColor="text1"/>
        </w:rPr>
        <w:t>4. Сроки и условия приемки оказанных услуг</w:t>
      </w:r>
    </w:p>
    <w:p w:rsidR="00EA5FAF" w:rsidRPr="0022645B" w:rsidRDefault="00EA5FAF" w:rsidP="00DA257B">
      <w:pPr>
        <w:shd w:val="clear" w:color="auto" w:fill="FFFFFF"/>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4.1. Приемка оказанных услуг осуществляется Заказчиком один раз в месяц в течение 20 (двадцати)</w:t>
      </w:r>
      <w:r w:rsidR="00797DB1" w:rsidRPr="0022645B">
        <w:rPr>
          <w:rFonts w:ascii="Times New Roman" w:hAnsi="Times New Roman"/>
          <w:color w:val="000000" w:themeColor="text1"/>
          <w:kern w:val="0"/>
          <w:lang w:eastAsia="en-US"/>
        </w:rPr>
        <w:t xml:space="preserve"> </w:t>
      </w:r>
      <w:r w:rsidRPr="0022645B">
        <w:rPr>
          <w:rFonts w:ascii="Times New Roman" w:hAnsi="Times New Roman"/>
          <w:color w:val="000000" w:themeColor="text1"/>
          <w:kern w:val="0"/>
          <w:lang w:eastAsia="en-US"/>
        </w:rPr>
        <w:t xml:space="preserve">рабочих дней с момента предоставления Исполнителем акта об оказании услуг. </w:t>
      </w:r>
    </w:p>
    <w:p w:rsidR="00EA5FAF" w:rsidRPr="0022645B" w:rsidRDefault="00EA5FAF" w:rsidP="00DA257B">
      <w:pPr>
        <w:shd w:val="clear" w:color="auto" w:fill="FFFFFF"/>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Исполнитель предоставляет Заказчику акт об оказании услуг в следующие сроки:</w:t>
      </w:r>
    </w:p>
    <w:p w:rsidR="00EA5FAF" w:rsidRPr="0022645B" w:rsidRDefault="00EA5FAF" w:rsidP="00DA257B">
      <w:pPr>
        <w:shd w:val="clear" w:color="auto" w:fill="FFFFFF"/>
        <w:suppressAutoHyphens w:val="0"/>
        <w:autoSpaceDE w:val="0"/>
        <w:autoSpaceDN w:val="0"/>
        <w:adjustRightInd w:val="0"/>
        <w:spacing w:after="0" w:line="240" w:lineRule="auto"/>
        <w:ind w:firstLine="708"/>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 xml:space="preserve">а) по организации питания </w:t>
      </w:r>
      <w:r w:rsidRPr="0022645B">
        <w:rPr>
          <w:rFonts w:ascii="Times New Roman" w:hAnsi="Times New Roman"/>
          <w:color w:val="000000" w:themeColor="text1"/>
          <w:kern w:val="0"/>
          <w:lang w:eastAsia="ru-RU"/>
        </w:rPr>
        <w:t xml:space="preserve">обучающихся 1 - 4 классов </w:t>
      </w:r>
      <w:r w:rsidRPr="0022645B">
        <w:rPr>
          <w:rFonts w:ascii="Times New Roman" w:hAnsi="Times New Roman"/>
          <w:color w:val="000000" w:themeColor="text1"/>
          <w:kern w:val="0"/>
          <w:lang w:eastAsia="en-US"/>
        </w:rPr>
        <w:t>до 5 (пятого) числа месяца, следующего за отчетным;</w:t>
      </w:r>
    </w:p>
    <w:p w:rsidR="00EA5FAF" w:rsidRPr="0022645B" w:rsidRDefault="00EA5FAF" w:rsidP="00DA257B">
      <w:pPr>
        <w:shd w:val="clear" w:color="auto" w:fill="FFFFFF"/>
        <w:suppressAutoHyphens w:val="0"/>
        <w:autoSpaceDE w:val="0"/>
        <w:autoSpaceDN w:val="0"/>
        <w:adjustRightInd w:val="0"/>
        <w:spacing w:after="0" w:line="240" w:lineRule="auto"/>
        <w:ind w:firstLine="708"/>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за декабрь 202</w:t>
      </w:r>
      <w:r w:rsidR="00797DB1" w:rsidRPr="0022645B">
        <w:rPr>
          <w:rFonts w:ascii="Times New Roman" w:hAnsi="Times New Roman"/>
          <w:color w:val="000000" w:themeColor="text1"/>
          <w:kern w:val="0"/>
          <w:lang w:eastAsia="en-US"/>
        </w:rPr>
        <w:t>5</w:t>
      </w:r>
      <w:r w:rsidRPr="0022645B">
        <w:rPr>
          <w:rFonts w:ascii="Times New Roman" w:hAnsi="Times New Roman"/>
          <w:color w:val="000000" w:themeColor="text1"/>
          <w:kern w:val="0"/>
          <w:lang w:eastAsia="en-US"/>
        </w:rPr>
        <w:t xml:space="preserve"> года </w:t>
      </w:r>
      <w:r w:rsidRPr="0022645B">
        <w:rPr>
          <w:rFonts w:ascii="Times New Roman" w:hAnsi="Times New Roman"/>
          <w:color w:val="000000" w:themeColor="text1"/>
          <w:kern w:val="0"/>
          <w:lang w:eastAsia="ru-RU"/>
        </w:rPr>
        <w:t>в срок до 20 декабря текущего года;</w:t>
      </w:r>
    </w:p>
    <w:p w:rsidR="00EA5FAF" w:rsidRPr="0022645B" w:rsidRDefault="00EA5FAF" w:rsidP="00DA257B">
      <w:pPr>
        <w:shd w:val="clear" w:color="auto" w:fill="FFFFFF"/>
        <w:suppressAutoHyphens w:val="0"/>
        <w:autoSpaceDE w:val="0"/>
        <w:autoSpaceDN w:val="0"/>
        <w:adjustRightInd w:val="0"/>
        <w:spacing w:after="0" w:line="240" w:lineRule="auto"/>
        <w:ind w:firstLine="708"/>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 xml:space="preserve">б) по организации питания </w:t>
      </w:r>
      <w:r w:rsidRPr="0022645B">
        <w:rPr>
          <w:rFonts w:ascii="Times New Roman" w:hAnsi="Times New Roman"/>
          <w:color w:val="000000" w:themeColor="text1"/>
          <w:kern w:val="0"/>
          <w:lang w:eastAsia="ru-RU"/>
        </w:rPr>
        <w:t xml:space="preserve">обучающихся с ограниченными возможностями здоровья </w:t>
      </w:r>
      <w:r w:rsidRPr="0022645B">
        <w:rPr>
          <w:rFonts w:ascii="Times New Roman" w:hAnsi="Times New Roman"/>
          <w:color w:val="000000" w:themeColor="text1"/>
          <w:kern w:val="0"/>
          <w:lang w:eastAsia="en-US"/>
        </w:rPr>
        <w:t>до 5 (пятого) числа месяца, следующего за отчетным.</w:t>
      </w:r>
    </w:p>
    <w:p w:rsidR="00EA5FAF" w:rsidRPr="0022645B" w:rsidRDefault="00EA5FAF" w:rsidP="00DA257B">
      <w:pPr>
        <w:shd w:val="clear" w:color="auto" w:fill="FFFFFF"/>
        <w:suppressAutoHyphens w:val="0"/>
        <w:spacing w:after="0" w:line="240" w:lineRule="auto"/>
        <w:ind w:firstLine="709"/>
        <w:jc w:val="both"/>
        <w:rPr>
          <w:rFonts w:ascii="Times New Roman" w:hAnsi="Times New Roman"/>
          <w:color w:val="000000" w:themeColor="text1"/>
          <w:spacing w:val="-4"/>
          <w:kern w:val="0"/>
          <w:lang w:eastAsia="en-US"/>
        </w:rPr>
      </w:pPr>
      <w:r w:rsidRPr="0022645B">
        <w:rPr>
          <w:rFonts w:ascii="Times New Roman" w:hAnsi="Times New Roman"/>
          <w:color w:val="000000" w:themeColor="text1"/>
          <w:spacing w:val="-4"/>
          <w:kern w:val="0"/>
          <w:lang w:eastAsia="en-US"/>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22645B" w:rsidRDefault="00AC744A" w:rsidP="00DA257B">
      <w:pPr>
        <w:shd w:val="clear" w:color="auto" w:fill="FFFFFF"/>
        <w:spacing w:after="0" w:line="240" w:lineRule="auto"/>
        <w:rPr>
          <w:rFonts w:ascii="Times New Roman" w:hAnsi="Times New Roman"/>
          <w:color w:val="000000" w:themeColor="text1"/>
          <w:spacing w:val="-4"/>
        </w:rPr>
      </w:pPr>
    </w:p>
    <w:p w:rsidR="00AC744A" w:rsidRPr="0022645B" w:rsidRDefault="006F5DA1" w:rsidP="00DA257B">
      <w:pPr>
        <w:shd w:val="clear" w:color="auto" w:fill="FFFFFF"/>
        <w:spacing w:after="0" w:line="240" w:lineRule="auto"/>
        <w:ind w:left="360"/>
        <w:jc w:val="center"/>
        <w:rPr>
          <w:rFonts w:ascii="Times New Roman" w:eastAsia="Times New Roman" w:hAnsi="Times New Roman"/>
          <w:b/>
          <w:color w:val="000000" w:themeColor="text1"/>
        </w:rPr>
      </w:pPr>
      <w:r w:rsidRPr="0022645B">
        <w:rPr>
          <w:rFonts w:ascii="Times New Roman" w:eastAsia="Times New Roman" w:hAnsi="Times New Roman"/>
          <w:b/>
          <w:color w:val="000000" w:themeColor="text1"/>
        </w:rPr>
        <w:t xml:space="preserve">5. </w:t>
      </w:r>
      <w:r w:rsidR="00AC744A" w:rsidRPr="0022645B">
        <w:rPr>
          <w:rFonts w:ascii="Times New Roman" w:eastAsia="Times New Roman" w:hAnsi="Times New Roman"/>
          <w:b/>
          <w:color w:val="000000" w:themeColor="text1"/>
        </w:rPr>
        <w:t>Ответственность сторон и порядок разрешения споров</w:t>
      </w:r>
    </w:p>
    <w:p w:rsidR="006F5DA1" w:rsidRPr="0022645B" w:rsidRDefault="006F5DA1" w:rsidP="00DA257B">
      <w:pPr>
        <w:shd w:val="clear" w:color="auto" w:fill="FFFFFF"/>
        <w:spacing w:after="0" w:line="240" w:lineRule="auto"/>
        <w:ind w:left="360"/>
        <w:jc w:val="center"/>
        <w:rPr>
          <w:rFonts w:ascii="Times New Roman" w:eastAsia="Times New Roman" w:hAnsi="Times New Roman"/>
          <w:b/>
          <w:color w:val="000000" w:themeColor="text1"/>
        </w:rPr>
      </w:pP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F5DA1" w:rsidRPr="0022645B"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Размер штрафа определяется договором в порядке, установленном настоящим Договором, за каждый факт неисполнения заказчиком обязательства в размере:</w:t>
      </w:r>
    </w:p>
    <w:p w:rsidR="006F5DA1" w:rsidRPr="0022645B"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- 1000 рублей, если цена договора не превышает 3 млн. рублей (включительно);</w:t>
      </w:r>
    </w:p>
    <w:p w:rsidR="006F5DA1" w:rsidRPr="0022645B"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- 5000 рублей, если цена договора составляет от 3 млн. рублей до 50 млн. рублей (включительно);</w:t>
      </w:r>
    </w:p>
    <w:p w:rsidR="006F5DA1" w:rsidRPr="0022645B" w:rsidRDefault="000D28F6"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w:t>
      </w:r>
      <w:r w:rsidR="006F5DA1" w:rsidRPr="0022645B">
        <w:rPr>
          <w:rFonts w:ascii="Times New Roman" w:hAnsi="Times New Roman"/>
          <w:color w:val="000000" w:themeColor="text1"/>
          <w:kern w:val="0"/>
          <w:lang w:eastAsia="en-US"/>
        </w:rPr>
        <w:t>10000 рублей, если цена договора составляет от 50 млн. рублей до 100 млн. рублей (включительно);</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.6. Пеня начисляется за каждый день просрочки исполнения Исполнителю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 xml:space="preserve">.7.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w:t>
      </w:r>
    </w:p>
    <w:p w:rsidR="006F5DA1" w:rsidRPr="0022645B"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Размер штрафа устанавливается договором в размере 1 процента цены договора, но не более 5 тыс. рублей и не менее 1 тыс. рублей.</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rsidR="006F5DA1" w:rsidRPr="0022645B"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 из денежных средств, перечисленных Исполнителем в качестве обеспечения исполнения договора и находящихся на счете заказчика;</w:t>
      </w:r>
    </w:p>
    <w:p w:rsidR="006F5DA1" w:rsidRPr="0022645B"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 из независимой гарантии;</w:t>
      </w:r>
    </w:p>
    <w:p w:rsidR="006F5DA1" w:rsidRPr="0022645B"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 из оплаты по договору, путем ее уменьшения на сумму начисленной неустойки (штрафа, пени);</w:t>
      </w:r>
    </w:p>
    <w:p w:rsidR="006F5DA1" w:rsidRPr="0022645B"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 взыскать неустойку (штраф, пени) в порядке, установленном законодательством Российской Федерации (в судебном порядке).</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.12. Уплата неустойки (штрафа, пени) не освобождает виновную сторону от выполнения принятых на себя обязательств по договору.</w:t>
      </w:r>
    </w:p>
    <w:p w:rsidR="006F5DA1" w:rsidRPr="0022645B"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22645B">
        <w:rPr>
          <w:rFonts w:ascii="Times New Roman" w:hAnsi="Times New Roman"/>
          <w:color w:val="000000" w:themeColor="text1"/>
          <w:kern w:val="0"/>
          <w:lang w:eastAsia="en-US"/>
        </w:rPr>
        <w:t>5</w:t>
      </w:r>
      <w:r w:rsidR="006F5DA1" w:rsidRPr="0022645B">
        <w:rPr>
          <w:rFonts w:ascii="Times New Roman" w:hAnsi="Times New Roman"/>
          <w:color w:val="000000" w:themeColor="text1"/>
          <w:kern w:val="0"/>
          <w:lang w:eastAsia="en-U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744A" w:rsidRPr="0022645B" w:rsidRDefault="00AC744A" w:rsidP="00DA257B">
      <w:pPr>
        <w:shd w:val="clear" w:color="auto" w:fill="FFFFFF"/>
        <w:spacing w:after="0" w:line="240" w:lineRule="auto"/>
        <w:jc w:val="both"/>
        <w:rPr>
          <w:rFonts w:ascii="Times New Roman" w:hAnsi="Times New Roman"/>
          <w:b/>
          <w:color w:val="000000" w:themeColor="text1"/>
        </w:rPr>
      </w:pPr>
      <w:r w:rsidRPr="0022645B">
        <w:rPr>
          <w:rFonts w:ascii="Times New Roman" w:hAnsi="Times New Roman"/>
          <w:color w:val="000000" w:themeColor="text1"/>
        </w:rPr>
        <w:t xml:space="preserve">            </w:t>
      </w:r>
    </w:p>
    <w:p w:rsidR="00AC744A" w:rsidRPr="0022645B" w:rsidRDefault="00AC744A" w:rsidP="00DA257B">
      <w:pPr>
        <w:pStyle w:val="12"/>
        <w:numPr>
          <w:ilvl w:val="0"/>
          <w:numId w:val="2"/>
        </w:numPr>
        <w:shd w:val="clear" w:color="auto" w:fill="FFFFFF"/>
        <w:tabs>
          <w:tab w:val="left" w:pos="284"/>
        </w:tabs>
        <w:spacing w:after="0" w:line="240" w:lineRule="auto"/>
        <w:rPr>
          <w:rFonts w:ascii="Times New Roman" w:hAnsi="Times New Roman" w:cs="Times New Roman"/>
          <w:color w:val="000000" w:themeColor="text1"/>
        </w:rPr>
      </w:pPr>
      <w:r w:rsidRPr="0022645B">
        <w:rPr>
          <w:rFonts w:ascii="Times New Roman" w:hAnsi="Times New Roman" w:cs="Times New Roman"/>
          <w:b/>
          <w:color w:val="000000" w:themeColor="text1"/>
        </w:rPr>
        <w:t>Обстоятельства непреодолимой силы</w:t>
      </w:r>
    </w:p>
    <w:p w:rsidR="00AC744A" w:rsidRPr="0022645B" w:rsidRDefault="00AC744A" w:rsidP="00DA257B">
      <w:pPr>
        <w:shd w:val="clear" w:color="auto" w:fill="FFFFFF"/>
        <w:tabs>
          <w:tab w:val="left" w:pos="0"/>
        </w:tabs>
        <w:spacing w:after="0" w:line="240" w:lineRule="auto"/>
        <w:jc w:val="both"/>
        <w:rPr>
          <w:rFonts w:ascii="Times New Roman" w:hAnsi="Times New Roman"/>
          <w:color w:val="000000" w:themeColor="text1"/>
        </w:rPr>
      </w:pPr>
      <w:r w:rsidRPr="0022645B">
        <w:rPr>
          <w:rFonts w:ascii="Times New Roman" w:hAnsi="Times New Roman"/>
          <w:color w:val="000000" w:themeColor="text1"/>
        </w:rPr>
        <w:t xml:space="preserve">           6.1. Согласно ч. 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9" w:history="1">
        <w:r w:rsidRPr="0022645B">
          <w:rPr>
            <w:rStyle w:val="a3"/>
            <w:rFonts w:ascii="Times New Roman" w:hAnsi="Times New Roman"/>
            <w:color w:val="000000" w:themeColor="text1"/>
            <w:u w:val="none"/>
          </w:rPr>
          <w:t>непреодолимой силы</w:t>
        </w:r>
      </w:hyperlink>
      <w:r w:rsidRPr="0022645B">
        <w:rPr>
          <w:rFonts w:ascii="Times New Roman" w:hAnsi="Times New Roman"/>
          <w:color w:val="000000" w:themeColor="text1"/>
        </w:rPr>
        <w:t xml:space="preserve">,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w:t>
      </w:r>
    </w:p>
    <w:p w:rsidR="00AC744A" w:rsidRPr="0022645B" w:rsidRDefault="00AC744A" w:rsidP="00DA257B">
      <w:pPr>
        <w:shd w:val="clear" w:color="auto" w:fill="FFFFFF"/>
        <w:tabs>
          <w:tab w:val="left" w:pos="0"/>
        </w:tabs>
        <w:spacing w:after="0" w:line="240" w:lineRule="auto"/>
        <w:jc w:val="both"/>
        <w:rPr>
          <w:rFonts w:ascii="Times New Roman" w:eastAsia="Times New Roman" w:hAnsi="Times New Roman"/>
          <w:color w:val="000000" w:themeColor="text1"/>
        </w:rPr>
      </w:pPr>
      <w:r w:rsidRPr="0022645B">
        <w:rPr>
          <w:rFonts w:ascii="Times New Roman" w:hAnsi="Times New Roman"/>
          <w:color w:val="000000" w:themeColor="text1"/>
        </w:rPr>
        <w:t xml:space="preserve">       </w:t>
      </w:r>
      <w:r w:rsidR="006B0543" w:rsidRPr="0022645B">
        <w:rPr>
          <w:rFonts w:ascii="Times New Roman" w:hAnsi="Times New Roman"/>
          <w:color w:val="000000" w:themeColor="text1"/>
        </w:rPr>
        <w:t xml:space="preserve"> </w:t>
      </w:r>
      <w:r w:rsidRPr="0022645B">
        <w:rPr>
          <w:rFonts w:ascii="Times New Roman" w:hAnsi="Times New Roman"/>
          <w:color w:val="000000" w:themeColor="text1"/>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и последствия действий которых стороны не могли предусмотреть, предотвратить или преодолеть.</w:t>
      </w:r>
    </w:p>
    <w:p w:rsidR="00AC744A" w:rsidRPr="0022645B" w:rsidRDefault="00AC744A" w:rsidP="00DA257B">
      <w:pPr>
        <w:widowControl w:val="0"/>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eastAsia="Times New Roman" w:hAnsi="Times New Roman"/>
          <w:color w:val="000000" w:themeColor="text1"/>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C744A" w:rsidRPr="0022645B" w:rsidRDefault="00AC744A" w:rsidP="00DA257B">
      <w:pPr>
        <w:widowControl w:val="0"/>
        <w:shd w:val="clear" w:color="auto" w:fill="FFFFFF"/>
        <w:spacing w:after="0" w:line="240" w:lineRule="auto"/>
        <w:ind w:firstLine="720"/>
        <w:jc w:val="center"/>
        <w:rPr>
          <w:rFonts w:ascii="Times New Roman" w:hAnsi="Times New Roman"/>
          <w:color w:val="000000" w:themeColor="text1"/>
        </w:rPr>
      </w:pPr>
      <w:r w:rsidRPr="0022645B">
        <w:rPr>
          <w:rFonts w:ascii="Times New Roman" w:hAnsi="Times New Roman"/>
          <w:b/>
          <w:color w:val="000000" w:themeColor="text1"/>
        </w:rPr>
        <w:t>7. Условия изменения и расторжения договора</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7.2. Заказчик вправе в одностороннем внесудебном порядке расторгнуть Договор с Исполнителем в случаях:</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-систематического (более 3 раз) нарушения или невыполнения Исполнителем условий Договора;</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-несоблюдения Исполнителем требований по качеству Услуг; </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-выполнения Исполнителем услуг с отступлением от требований настоящего Договора, Технического задания.</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-установления факта проведения процедуры ликвидации Исполнителя или проведения в отношении него процедуры банкротства;</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-если во время исполнения Договора выяснится, что Исполнитель включен в реестр недобросовестных поставщиков;</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Исполнитель обязан незамедлительно информировать Заказчика о наступлении случаев, предусмотренных настоящим пунктом.</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7.3.Настоящий Договор может быть расторгнут:</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-по соглашению Сторон путем подписания дополнительного соглашения к настоящему Договору;</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-по решению суда в случаях, предусмотренных Гражданским кодексом РФ.</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7.4.При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AC744A" w:rsidRPr="0022645B" w:rsidRDefault="00AC744A" w:rsidP="00DA257B">
      <w:pPr>
        <w:numPr>
          <w:ilvl w:val="0"/>
          <w:numId w:val="3"/>
        </w:numPr>
        <w:shd w:val="clear" w:color="auto" w:fill="FFFFFF"/>
        <w:spacing w:after="0" w:line="240" w:lineRule="auto"/>
        <w:jc w:val="center"/>
        <w:rPr>
          <w:rFonts w:ascii="Times New Roman" w:hAnsi="Times New Roman"/>
          <w:color w:val="000000" w:themeColor="text1"/>
        </w:rPr>
      </w:pPr>
      <w:r w:rsidRPr="0022645B">
        <w:rPr>
          <w:rFonts w:ascii="Times New Roman" w:hAnsi="Times New Roman"/>
          <w:b/>
          <w:color w:val="000000" w:themeColor="text1"/>
        </w:rPr>
        <w:t>Порядок разрешения споров</w:t>
      </w:r>
    </w:p>
    <w:p w:rsidR="00AC744A" w:rsidRPr="0022645B" w:rsidRDefault="00AC744A" w:rsidP="00DA257B">
      <w:pPr>
        <w:shd w:val="clear" w:color="auto" w:fill="FFFFFF"/>
        <w:tabs>
          <w:tab w:val="left" w:pos="0"/>
          <w:tab w:val="left" w:pos="993"/>
        </w:tabs>
        <w:spacing w:after="0" w:line="240" w:lineRule="auto"/>
        <w:jc w:val="both"/>
        <w:rPr>
          <w:rFonts w:ascii="Times New Roman" w:hAnsi="Times New Roman"/>
          <w:color w:val="000000" w:themeColor="text1"/>
        </w:rPr>
      </w:pPr>
      <w:r w:rsidRPr="0022645B">
        <w:rPr>
          <w:rFonts w:ascii="Times New Roman" w:hAnsi="Times New Roman"/>
          <w:color w:val="000000" w:themeColor="text1"/>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C744A" w:rsidRPr="0022645B" w:rsidRDefault="00AC744A" w:rsidP="00DA257B">
      <w:pPr>
        <w:shd w:val="clear" w:color="auto" w:fill="FFFFFF"/>
        <w:tabs>
          <w:tab w:val="left" w:pos="993"/>
        </w:tabs>
        <w:spacing w:after="0" w:line="240" w:lineRule="auto"/>
        <w:ind w:firstLine="360"/>
        <w:jc w:val="both"/>
        <w:rPr>
          <w:rFonts w:ascii="Times New Roman" w:hAnsi="Times New Roman"/>
          <w:color w:val="000000" w:themeColor="text1"/>
        </w:rPr>
      </w:pPr>
      <w:r w:rsidRPr="0022645B">
        <w:rPr>
          <w:rFonts w:ascii="Times New Roman" w:hAnsi="Times New Roman"/>
          <w:color w:val="000000" w:themeColor="text1"/>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C744A" w:rsidRPr="0022645B" w:rsidRDefault="00AC744A" w:rsidP="00DA257B">
      <w:pPr>
        <w:pStyle w:val="12"/>
        <w:shd w:val="clear" w:color="auto" w:fill="FFFFFF"/>
        <w:tabs>
          <w:tab w:val="left" w:pos="142"/>
        </w:tabs>
        <w:spacing w:after="0" w:line="240" w:lineRule="auto"/>
        <w:ind w:left="0"/>
        <w:jc w:val="both"/>
        <w:rPr>
          <w:rFonts w:ascii="Times New Roman" w:eastAsia="Times New Roman" w:hAnsi="Times New Roman" w:cs="Times New Roman"/>
          <w:b/>
          <w:color w:val="000000" w:themeColor="text1"/>
          <w:lang w:val="ru-RU"/>
        </w:rPr>
      </w:pPr>
      <w:r w:rsidRPr="0022645B">
        <w:rPr>
          <w:rFonts w:ascii="Times New Roman" w:hAnsi="Times New Roman" w:cs="Times New Roman"/>
          <w:color w:val="000000" w:themeColor="text1"/>
          <w:lang w:val="ru-RU"/>
        </w:rPr>
        <w:t xml:space="preserve">           8.3. Стороны признают юридическую силу за документами, направляемыми с адресов электронной почты Заказчика и  Исполнителя , указанных в разделе 12 настоящего договора.</w:t>
      </w:r>
    </w:p>
    <w:p w:rsidR="00AC744A" w:rsidRPr="0022645B" w:rsidRDefault="00AC744A" w:rsidP="00DA257B">
      <w:pPr>
        <w:shd w:val="clear" w:color="auto" w:fill="FFFFFF"/>
        <w:spacing w:after="0" w:line="240" w:lineRule="auto"/>
        <w:jc w:val="center"/>
        <w:rPr>
          <w:rFonts w:ascii="Times New Roman" w:eastAsia="Times New Roman" w:hAnsi="Times New Roman"/>
          <w:b/>
          <w:color w:val="000000" w:themeColor="text1"/>
        </w:rPr>
      </w:pPr>
    </w:p>
    <w:p w:rsidR="00AC744A" w:rsidRPr="0022645B" w:rsidRDefault="00AC744A" w:rsidP="00DA257B">
      <w:pPr>
        <w:numPr>
          <w:ilvl w:val="0"/>
          <w:numId w:val="3"/>
        </w:numPr>
        <w:shd w:val="clear" w:color="auto" w:fill="FFFFFF"/>
        <w:spacing w:after="0" w:line="240" w:lineRule="auto"/>
        <w:jc w:val="center"/>
        <w:rPr>
          <w:rFonts w:ascii="Times New Roman" w:hAnsi="Times New Roman"/>
          <w:color w:val="000000" w:themeColor="text1"/>
        </w:rPr>
      </w:pPr>
      <w:r w:rsidRPr="0022645B">
        <w:rPr>
          <w:rFonts w:ascii="Times New Roman" w:eastAsia="Times New Roman" w:hAnsi="Times New Roman"/>
          <w:b/>
          <w:color w:val="000000" w:themeColor="text1"/>
        </w:rPr>
        <w:t>Срок, периодичность поставки и срок действия настоящего договора</w:t>
      </w:r>
    </w:p>
    <w:p w:rsidR="00AC744A" w:rsidRPr="0022645B" w:rsidRDefault="00AC744A" w:rsidP="00DA257B">
      <w:pPr>
        <w:widowControl w:val="0"/>
        <w:shd w:val="clear" w:color="auto" w:fill="FFFFFF"/>
        <w:spacing w:after="0" w:line="240" w:lineRule="auto"/>
        <w:ind w:left="709"/>
        <w:jc w:val="both"/>
        <w:rPr>
          <w:rFonts w:ascii="Times New Roman" w:hAnsi="Times New Roman"/>
          <w:color w:val="000000" w:themeColor="text1"/>
        </w:rPr>
      </w:pPr>
      <w:r w:rsidRPr="0022645B">
        <w:rPr>
          <w:rFonts w:ascii="Times New Roman" w:hAnsi="Times New Roman"/>
          <w:color w:val="000000" w:themeColor="text1"/>
        </w:rPr>
        <w:t xml:space="preserve">9.1. Срок оказания услуг: с </w:t>
      </w:r>
      <w:r w:rsidR="00357E45" w:rsidRPr="0022645B">
        <w:rPr>
          <w:rFonts w:ascii="Times New Roman" w:hAnsi="Times New Roman"/>
          <w:color w:val="000000" w:themeColor="text1"/>
        </w:rPr>
        <w:t>0</w:t>
      </w:r>
      <w:r w:rsidR="003E32D7" w:rsidRPr="0022645B">
        <w:rPr>
          <w:rFonts w:ascii="Times New Roman" w:hAnsi="Times New Roman"/>
          <w:color w:val="000000" w:themeColor="text1"/>
        </w:rPr>
        <w:t>1</w:t>
      </w:r>
      <w:r w:rsidR="00357E45" w:rsidRPr="0022645B">
        <w:rPr>
          <w:rFonts w:ascii="Times New Roman" w:hAnsi="Times New Roman"/>
          <w:color w:val="000000" w:themeColor="text1"/>
        </w:rPr>
        <w:t>.02</w:t>
      </w:r>
      <w:r w:rsidR="00E04E40" w:rsidRPr="0022645B">
        <w:rPr>
          <w:rFonts w:ascii="Times New Roman" w:hAnsi="Times New Roman"/>
          <w:color w:val="000000" w:themeColor="text1"/>
        </w:rPr>
        <w:t>.2025</w:t>
      </w:r>
      <w:r w:rsidRPr="0022645B">
        <w:rPr>
          <w:rFonts w:ascii="Times New Roman" w:hAnsi="Times New Roman"/>
          <w:color w:val="000000" w:themeColor="text1"/>
        </w:rPr>
        <w:t xml:space="preserve"> по 31.12.2025 года.</w:t>
      </w:r>
    </w:p>
    <w:p w:rsidR="00AC744A" w:rsidRPr="0022645B"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072ACA" w:rsidRPr="0022645B" w:rsidRDefault="00AC744A" w:rsidP="00EA107F">
      <w:pPr>
        <w:widowControl w:val="0"/>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Место оказания услуг: </w:t>
      </w:r>
      <w:r w:rsidR="00072ACA" w:rsidRPr="0022645B">
        <w:rPr>
          <w:rFonts w:ascii="Times New Roman" w:hAnsi="Times New Roman"/>
          <w:color w:val="000000" w:themeColor="text1"/>
        </w:rPr>
        <w:t>4600</w:t>
      </w:r>
      <w:r w:rsidR="00085174" w:rsidRPr="0022645B">
        <w:rPr>
          <w:rFonts w:ascii="Times New Roman" w:hAnsi="Times New Roman"/>
          <w:color w:val="000000" w:themeColor="text1"/>
        </w:rPr>
        <w:t>00</w:t>
      </w:r>
      <w:r w:rsidR="00072ACA" w:rsidRPr="0022645B">
        <w:rPr>
          <w:rFonts w:ascii="Times New Roman" w:hAnsi="Times New Roman"/>
          <w:color w:val="000000" w:themeColor="text1"/>
        </w:rPr>
        <w:t xml:space="preserve">, г. Оренбург, </w:t>
      </w:r>
      <w:r w:rsidR="001446DE" w:rsidRPr="0022645B">
        <w:rPr>
          <w:rFonts w:ascii="Times New Roman" w:hAnsi="Times New Roman"/>
          <w:color w:val="000000" w:themeColor="text1"/>
        </w:rPr>
        <w:t xml:space="preserve">ул. </w:t>
      </w:r>
      <w:r w:rsidR="00085174" w:rsidRPr="0022645B">
        <w:rPr>
          <w:rFonts w:ascii="Times New Roman" w:hAnsi="Times New Roman"/>
          <w:color w:val="000000" w:themeColor="text1"/>
        </w:rPr>
        <w:t>Советская</w:t>
      </w:r>
      <w:r w:rsidR="008E05FF" w:rsidRPr="0022645B">
        <w:rPr>
          <w:rFonts w:ascii="Times New Roman" w:hAnsi="Times New Roman"/>
          <w:color w:val="000000" w:themeColor="text1"/>
        </w:rPr>
        <w:t xml:space="preserve">, д. </w:t>
      </w:r>
      <w:r w:rsidR="00085174" w:rsidRPr="0022645B">
        <w:rPr>
          <w:rFonts w:ascii="Times New Roman" w:hAnsi="Times New Roman"/>
          <w:color w:val="000000" w:themeColor="text1"/>
        </w:rPr>
        <w:t>2</w:t>
      </w:r>
      <w:r w:rsidR="00304D6A" w:rsidRPr="0022645B">
        <w:rPr>
          <w:rFonts w:ascii="Times New Roman" w:hAnsi="Times New Roman"/>
          <w:color w:val="000000" w:themeColor="text1"/>
        </w:rPr>
        <w:t>4</w:t>
      </w:r>
      <w:r w:rsidR="0057773B" w:rsidRPr="0022645B">
        <w:rPr>
          <w:rFonts w:ascii="Times New Roman" w:hAnsi="Times New Roman"/>
          <w:color w:val="000000" w:themeColor="text1"/>
        </w:rPr>
        <w:t>.</w:t>
      </w:r>
    </w:p>
    <w:p w:rsidR="00AC744A" w:rsidRPr="0022645B" w:rsidRDefault="00AC744A" w:rsidP="00DA257B">
      <w:pPr>
        <w:widowControl w:val="0"/>
        <w:shd w:val="clear" w:color="auto" w:fill="FFFFFF"/>
        <w:spacing w:after="0" w:line="240" w:lineRule="auto"/>
        <w:ind w:firstLine="709"/>
        <w:jc w:val="both"/>
        <w:rPr>
          <w:rFonts w:ascii="Times New Roman" w:eastAsia="Times New Roman" w:hAnsi="Times New Roman"/>
          <w:b/>
          <w:color w:val="000000" w:themeColor="text1"/>
        </w:rPr>
      </w:pPr>
      <w:r w:rsidRPr="0022645B">
        <w:rPr>
          <w:rFonts w:ascii="Times New Roman" w:hAnsi="Times New Roman"/>
          <w:color w:val="000000" w:themeColor="text1"/>
        </w:rPr>
        <w:t>9.2. Договор вступает в силу и становится обязательным с момента заключения и действует до полного исполнения обязательств сторонами.</w:t>
      </w:r>
    </w:p>
    <w:p w:rsidR="00AC744A" w:rsidRPr="0022645B" w:rsidRDefault="00AC744A" w:rsidP="00DA257B">
      <w:pPr>
        <w:shd w:val="clear" w:color="auto" w:fill="FFFFFF"/>
        <w:spacing w:after="0" w:line="240" w:lineRule="auto"/>
        <w:jc w:val="center"/>
        <w:rPr>
          <w:rFonts w:ascii="Times New Roman" w:eastAsia="Times New Roman" w:hAnsi="Times New Roman"/>
          <w:b/>
          <w:color w:val="000000" w:themeColor="text1"/>
        </w:rPr>
      </w:pPr>
    </w:p>
    <w:p w:rsidR="00AC744A" w:rsidRPr="0022645B" w:rsidRDefault="00AC744A" w:rsidP="00DA257B">
      <w:pPr>
        <w:shd w:val="clear" w:color="auto" w:fill="FFFFFF"/>
        <w:spacing w:after="0" w:line="240" w:lineRule="auto"/>
        <w:jc w:val="center"/>
        <w:rPr>
          <w:rFonts w:ascii="Times New Roman" w:eastAsia="Times New Roman" w:hAnsi="Times New Roman"/>
          <w:color w:val="000000" w:themeColor="text1"/>
        </w:rPr>
      </w:pPr>
      <w:r w:rsidRPr="0022645B">
        <w:rPr>
          <w:rFonts w:ascii="Times New Roman" w:eastAsia="Times New Roman" w:hAnsi="Times New Roman"/>
          <w:b/>
          <w:color w:val="000000" w:themeColor="text1"/>
        </w:rPr>
        <w:t>10. Заключительные положения</w:t>
      </w:r>
    </w:p>
    <w:p w:rsidR="00AC744A" w:rsidRPr="0022645B"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10.1. Настоящий договор подписан обеими сторонами в соответствии с действующим законодательством.</w:t>
      </w:r>
    </w:p>
    <w:p w:rsidR="00AC744A" w:rsidRPr="0022645B"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10.2. Спецификации, акты, приложения к Договору являются его неотъемлемой частью.</w:t>
      </w:r>
    </w:p>
    <w:p w:rsidR="00AC744A" w:rsidRPr="0022645B"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10.3. По иным вопросам, не урегулированным настоящим договором, Стороны руководствуются законодательством Российской Федерации.</w:t>
      </w:r>
    </w:p>
    <w:p w:rsidR="00AC744A" w:rsidRPr="0022645B"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C744A" w:rsidRPr="0022645B" w:rsidRDefault="00AC744A"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eastAsia="Times New Roman" w:hAnsi="Times New Roman"/>
          <w:color w:val="000000" w:themeColor="text1"/>
        </w:rPr>
        <w:t>10.5. Внесение изменений и дополнений в условия договора, не противоречащих законодательству Российской Федерации, осуществляется путем заключения Сторонами письменных дополнительных соглашений к договору, которые являются его неотъемлемой частью.</w:t>
      </w:r>
    </w:p>
    <w:p w:rsidR="00AC744A" w:rsidRPr="0022645B" w:rsidRDefault="00AC744A" w:rsidP="00DA257B">
      <w:pPr>
        <w:shd w:val="clear" w:color="auto" w:fill="FFFFFF"/>
        <w:tabs>
          <w:tab w:val="left" w:pos="142"/>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C744A" w:rsidRPr="0022645B" w:rsidRDefault="00AC744A" w:rsidP="00DA257B">
      <w:pPr>
        <w:shd w:val="clear" w:color="auto" w:fill="FFFFFF"/>
        <w:tabs>
          <w:tab w:val="left" w:pos="142"/>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10.8. Приложени</w:t>
      </w:r>
      <w:r w:rsidR="00A07AC4" w:rsidRPr="0022645B">
        <w:rPr>
          <w:rFonts w:ascii="Times New Roman" w:hAnsi="Times New Roman"/>
          <w:color w:val="000000" w:themeColor="text1"/>
        </w:rPr>
        <w:t>я</w:t>
      </w:r>
      <w:r w:rsidRPr="0022645B">
        <w:rPr>
          <w:rFonts w:ascii="Times New Roman" w:hAnsi="Times New Roman"/>
          <w:color w:val="000000" w:themeColor="text1"/>
        </w:rPr>
        <w:t xml:space="preserve"> № 1</w:t>
      </w:r>
      <w:r w:rsidR="00A07AC4" w:rsidRPr="0022645B">
        <w:rPr>
          <w:rFonts w:ascii="Times New Roman" w:hAnsi="Times New Roman"/>
          <w:color w:val="000000" w:themeColor="text1"/>
        </w:rPr>
        <w:t>,2</w:t>
      </w:r>
      <w:r w:rsidR="00183EFB" w:rsidRPr="0022645B">
        <w:rPr>
          <w:rFonts w:ascii="Times New Roman" w:hAnsi="Times New Roman"/>
          <w:color w:val="000000" w:themeColor="text1"/>
        </w:rPr>
        <w:t xml:space="preserve"> </w:t>
      </w:r>
      <w:r w:rsidRPr="0022645B">
        <w:rPr>
          <w:rFonts w:ascii="Times New Roman" w:hAnsi="Times New Roman"/>
          <w:color w:val="000000" w:themeColor="text1"/>
        </w:rPr>
        <w:t>к настоящему Договору явля</w:t>
      </w:r>
      <w:r w:rsidR="00A07AC4" w:rsidRPr="0022645B">
        <w:rPr>
          <w:rFonts w:ascii="Times New Roman" w:hAnsi="Times New Roman"/>
          <w:color w:val="000000" w:themeColor="text1"/>
        </w:rPr>
        <w:t>ю</w:t>
      </w:r>
      <w:r w:rsidRPr="0022645B">
        <w:rPr>
          <w:rFonts w:ascii="Times New Roman" w:hAnsi="Times New Roman"/>
          <w:color w:val="000000" w:themeColor="text1"/>
        </w:rPr>
        <w:t>тся неотъемлемой частью настоящего договора.</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p>
    <w:p w:rsidR="00AC744A" w:rsidRPr="0022645B" w:rsidRDefault="00AC744A" w:rsidP="00DA257B">
      <w:pPr>
        <w:keepNext/>
        <w:shd w:val="clear" w:color="auto" w:fill="FFFFFF"/>
        <w:spacing w:after="0" w:line="240" w:lineRule="auto"/>
        <w:jc w:val="center"/>
        <w:rPr>
          <w:rFonts w:ascii="Times New Roman" w:eastAsia="Times New Roman" w:hAnsi="Times New Roman"/>
          <w:color w:val="000000" w:themeColor="text1"/>
        </w:rPr>
      </w:pPr>
      <w:r w:rsidRPr="0022645B">
        <w:rPr>
          <w:rFonts w:ascii="Times New Roman" w:eastAsia="Times New Roman" w:hAnsi="Times New Roman"/>
          <w:b/>
          <w:bCs/>
          <w:color w:val="000000" w:themeColor="text1"/>
        </w:rPr>
        <w:t>11. Антикоррупционная оговорка</w:t>
      </w:r>
    </w:p>
    <w:p w:rsidR="00AC744A" w:rsidRPr="0022645B" w:rsidRDefault="00AC744A"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C744A" w:rsidRPr="0022645B" w:rsidRDefault="00AC744A"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C744A" w:rsidRPr="0022645B" w:rsidRDefault="00AC744A"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разделе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C744A" w:rsidRPr="0022645B" w:rsidRDefault="00AC744A"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12 договора, в срок, не превышающий 10 календарных дней с даты получения такого уведомления.</w:t>
      </w:r>
    </w:p>
    <w:p w:rsidR="00AC744A" w:rsidRPr="0022645B" w:rsidRDefault="00AC744A"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eastAsia="Times New Roman" w:hAnsi="Times New Roman"/>
          <w:color w:val="000000" w:themeColor="text1"/>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C744A" w:rsidRPr="0022645B"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p>
    <w:p w:rsidR="00AC744A" w:rsidRPr="0022645B" w:rsidRDefault="00AC744A" w:rsidP="00DA257B">
      <w:pPr>
        <w:shd w:val="clear" w:color="auto" w:fill="FFFFFF"/>
        <w:spacing w:after="0" w:line="240" w:lineRule="auto"/>
        <w:jc w:val="center"/>
        <w:rPr>
          <w:rFonts w:ascii="Times New Roman" w:hAnsi="Times New Roman"/>
          <w:b/>
          <w:color w:val="000000" w:themeColor="text1"/>
        </w:rPr>
      </w:pPr>
      <w:r w:rsidRPr="0022645B">
        <w:rPr>
          <w:rFonts w:ascii="Times New Roman" w:hAnsi="Times New Roman"/>
          <w:b/>
          <w:color w:val="000000" w:themeColor="text1"/>
        </w:rPr>
        <w:t>12. Адреса и банковские реквизиты сторон</w:t>
      </w:r>
    </w:p>
    <w:p w:rsidR="001576C8" w:rsidRPr="0022645B" w:rsidRDefault="001576C8" w:rsidP="00DA257B">
      <w:pPr>
        <w:shd w:val="clear" w:color="auto" w:fill="FFFFFF"/>
        <w:spacing w:after="0" w:line="240" w:lineRule="auto"/>
        <w:jc w:val="center"/>
        <w:rPr>
          <w:rFonts w:ascii="Times New Roman" w:hAnsi="Times New Roman"/>
          <w:b/>
          <w:color w:val="000000" w:themeColor="text1"/>
        </w:rPr>
      </w:pPr>
    </w:p>
    <w:tbl>
      <w:tblPr>
        <w:tblpPr w:leftFromText="180" w:rightFromText="180" w:vertAnchor="text" w:horzAnchor="margin" w:tblpY="84"/>
        <w:tblW w:w="1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335"/>
        <w:gridCol w:w="5335"/>
      </w:tblGrid>
      <w:tr w:rsidR="0022645B" w:rsidRPr="0022645B" w:rsidTr="009639A0">
        <w:tc>
          <w:tcPr>
            <w:tcW w:w="5086" w:type="dxa"/>
          </w:tcPr>
          <w:p w:rsidR="009639A0" w:rsidRPr="0022645B" w:rsidRDefault="009639A0" w:rsidP="00DA257B">
            <w:pPr>
              <w:suppressAutoHyphens w:val="0"/>
              <w:spacing w:after="0" w:line="240" w:lineRule="auto"/>
              <w:jc w:val="center"/>
              <w:rPr>
                <w:rFonts w:ascii="Times New Roman" w:hAnsi="Times New Roman"/>
                <w:b/>
                <w:color w:val="000000" w:themeColor="text1"/>
                <w:lang w:eastAsia="ru-RU"/>
              </w:rPr>
            </w:pPr>
            <w:r w:rsidRPr="0022645B">
              <w:rPr>
                <w:rFonts w:ascii="Times New Roman" w:hAnsi="Times New Roman"/>
                <w:b/>
                <w:bCs/>
                <w:color w:val="000000" w:themeColor="text1"/>
                <w:lang w:eastAsia="ru-RU"/>
              </w:rPr>
              <w:t>ЗАКАЗЧИК:</w:t>
            </w:r>
          </w:p>
        </w:tc>
        <w:tc>
          <w:tcPr>
            <w:tcW w:w="5335" w:type="dxa"/>
          </w:tcPr>
          <w:p w:rsidR="009639A0" w:rsidRPr="0022645B" w:rsidRDefault="009639A0" w:rsidP="00DA257B">
            <w:pPr>
              <w:suppressAutoHyphens w:val="0"/>
              <w:spacing w:after="0" w:line="240" w:lineRule="auto"/>
              <w:jc w:val="center"/>
              <w:rPr>
                <w:rFonts w:ascii="Times New Roman" w:hAnsi="Times New Roman"/>
                <w:b/>
                <w:color w:val="000000" w:themeColor="text1"/>
                <w:lang w:eastAsia="ru-RU"/>
              </w:rPr>
            </w:pPr>
            <w:r w:rsidRPr="0022645B">
              <w:rPr>
                <w:rFonts w:ascii="Times New Roman" w:hAnsi="Times New Roman"/>
                <w:b/>
                <w:color w:val="000000" w:themeColor="text1"/>
                <w:lang w:eastAsia="ru-RU"/>
              </w:rPr>
              <w:t>ИСПОЛНИТЕЛЬ:</w:t>
            </w:r>
          </w:p>
        </w:tc>
        <w:tc>
          <w:tcPr>
            <w:tcW w:w="5335" w:type="dxa"/>
            <w:vMerge w:val="restart"/>
            <w:tcBorders>
              <w:top w:val="nil"/>
            </w:tcBorders>
          </w:tcPr>
          <w:p w:rsidR="009639A0" w:rsidRPr="0022645B" w:rsidRDefault="009639A0" w:rsidP="00DA257B">
            <w:pPr>
              <w:suppressAutoHyphens w:val="0"/>
              <w:spacing w:after="0" w:line="240" w:lineRule="auto"/>
              <w:jc w:val="center"/>
              <w:rPr>
                <w:rFonts w:ascii="Times New Roman" w:hAnsi="Times New Roman"/>
                <w:b/>
                <w:color w:val="000000" w:themeColor="text1"/>
                <w:lang w:eastAsia="ru-RU"/>
              </w:rPr>
            </w:pPr>
          </w:p>
        </w:tc>
      </w:tr>
      <w:tr w:rsidR="0022645B" w:rsidRPr="0022645B" w:rsidTr="009639A0">
        <w:tc>
          <w:tcPr>
            <w:tcW w:w="5086" w:type="dxa"/>
          </w:tcPr>
          <w:p w:rsidR="009639A0" w:rsidRPr="0022645B" w:rsidRDefault="009639A0" w:rsidP="00017423">
            <w:pPr>
              <w:spacing w:after="0" w:line="240" w:lineRule="auto"/>
              <w:jc w:val="center"/>
              <w:rPr>
                <w:rFonts w:ascii="Times New Roman" w:eastAsia="Arial Unicode MS" w:hAnsi="Times New Roman"/>
                <w:b/>
                <w:color w:val="000000" w:themeColor="text1"/>
              </w:rPr>
            </w:pPr>
            <w:r w:rsidRPr="0022645B">
              <w:rPr>
                <w:rFonts w:ascii="Times New Roman" w:eastAsia="Arial Unicode MS" w:hAnsi="Times New Roman"/>
                <w:b/>
                <w:color w:val="000000" w:themeColor="text1"/>
              </w:rPr>
              <w:t>МОАУ «</w:t>
            </w:r>
            <w:r w:rsidR="00085174" w:rsidRPr="0022645B">
              <w:rPr>
                <w:rFonts w:ascii="Times New Roman" w:eastAsia="Arial Unicode MS" w:hAnsi="Times New Roman"/>
                <w:b/>
                <w:color w:val="000000" w:themeColor="text1"/>
              </w:rPr>
              <w:t>ФМЛ</w:t>
            </w:r>
            <w:r w:rsidRPr="0022645B">
              <w:rPr>
                <w:rFonts w:ascii="Times New Roman" w:eastAsia="Arial Unicode MS" w:hAnsi="Times New Roman"/>
                <w:b/>
                <w:color w:val="000000" w:themeColor="text1"/>
              </w:rPr>
              <w:t>»</w:t>
            </w:r>
          </w:p>
        </w:tc>
        <w:tc>
          <w:tcPr>
            <w:tcW w:w="5335" w:type="dxa"/>
          </w:tcPr>
          <w:p w:rsidR="009639A0" w:rsidRPr="0022645B" w:rsidRDefault="009639A0" w:rsidP="00017423">
            <w:pPr>
              <w:suppressAutoHyphens w:val="0"/>
              <w:autoSpaceDE w:val="0"/>
              <w:autoSpaceDN w:val="0"/>
              <w:adjustRightInd w:val="0"/>
              <w:spacing w:after="0" w:line="240" w:lineRule="auto"/>
              <w:jc w:val="center"/>
              <w:rPr>
                <w:rFonts w:ascii="Times New Roman" w:hAnsi="Times New Roman"/>
                <w:b/>
                <w:color w:val="000000" w:themeColor="text1"/>
                <w:lang w:eastAsia="ru-RU"/>
              </w:rPr>
            </w:pPr>
            <w:r w:rsidRPr="0022645B">
              <w:rPr>
                <w:rFonts w:ascii="Times New Roman" w:hAnsi="Times New Roman"/>
                <w:b/>
                <w:color w:val="000000" w:themeColor="text1"/>
                <w:lang w:eastAsia="ru-RU"/>
              </w:rPr>
              <w:t>АО «КШП «О</w:t>
            </w:r>
            <w:r w:rsidR="00E2059E" w:rsidRPr="0022645B">
              <w:rPr>
                <w:rFonts w:ascii="Times New Roman" w:hAnsi="Times New Roman"/>
                <w:b/>
                <w:color w:val="000000" w:themeColor="text1"/>
                <w:lang w:eastAsia="ru-RU"/>
              </w:rPr>
              <w:t>гонек</w:t>
            </w:r>
            <w:r w:rsidRPr="0022645B">
              <w:rPr>
                <w:rFonts w:ascii="Times New Roman" w:hAnsi="Times New Roman"/>
                <w:b/>
                <w:color w:val="000000" w:themeColor="text1"/>
                <w:lang w:eastAsia="ru-RU"/>
              </w:rPr>
              <w:t>»</w:t>
            </w:r>
          </w:p>
        </w:tc>
        <w:tc>
          <w:tcPr>
            <w:tcW w:w="5335" w:type="dxa"/>
            <w:vMerge/>
            <w:tcBorders>
              <w:top w:val="nil"/>
            </w:tcBorders>
          </w:tcPr>
          <w:p w:rsidR="009639A0" w:rsidRPr="0022645B" w:rsidRDefault="009639A0" w:rsidP="00DA257B">
            <w:pPr>
              <w:suppressAutoHyphens w:val="0"/>
              <w:autoSpaceDE w:val="0"/>
              <w:autoSpaceDN w:val="0"/>
              <w:adjustRightInd w:val="0"/>
              <w:spacing w:after="0" w:line="240" w:lineRule="auto"/>
              <w:jc w:val="center"/>
              <w:rPr>
                <w:rFonts w:ascii="Times New Roman" w:hAnsi="Times New Roman"/>
                <w:b/>
                <w:color w:val="000000" w:themeColor="text1"/>
                <w:lang w:eastAsia="ru-RU"/>
              </w:rPr>
            </w:pPr>
          </w:p>
        </w:tc>
      </w:tr>
      <w:tr w:rsidR="0022645B" w:rsidRPr="0022645B" w:rsidTr="009639A0">
        <w:tc>
          <w:tcPr>
            <w:tcW w:w="5086" w:type="dxa"/>
          </w:tcPr>
          <w:p w:rsidR="00085174" w:rsidRPr="0022645B" w:rsidRDefault="00085174" w:rsidP="00085174">
            <w:pPr>
              <w:pStyle w:val="a5"/>
              <w:spacing w:after="0" w:line="240" w:lineRule="auto"/>
              <w:ind w:left="0"/>
              <w:rPr>
                <w:color w:val="000000" w:themeColor="text1"/>
                <w:sz w:val="22"/>
                <w:szCs w:val="22"/>
                <w:lang w:val="ru-RU"/>
              </w:rPr>
            </w:pPr>
            <w:r w:rsidRPr="0022645B">
              <w:rPr>
                <w:color w:val="000000" w:themeColor="text1"/>
                <w:sz w:val="22"/>
                <w:szCs w:val="22"/>
                <w:lang w:val="ru-RU"/>
              </w:rPr>
              <w:t>Юридический и почтовый адрес: 460000, г. Оренбург, ул. Советская, 24</w:t>
            </w:r>
          </w:p>
          <w:p w:rsidR="00085174" w:rsidRPr="0022645B" w:rsidRDefault="00085174" w:rsidP="00085174">
            <w:pPr>
              <w:pStyle w:val="a5"/>
              <w:spacing w:after="0" w:line="240" w:lineRule="auto"/>
              <w:ind w:left="0"/>
              <w:rPr>
                <w:color w:val="000000" w:themeColor="text1"/>
                <w:sz w:val="22"/>
                <w:szCs w:val="22"/>
                <w:lang w:val="ru-RU"/>
              </w:rPr>
            </w:pPr>
            <w:r w:rsidRPr="0022645B">
              <w:rPr>
                <w:color w:val="000000" w:themeColor="text1"/>
                <w:sz w:val="22"/>
                <w:szCs w:val="22"/>
                <w:lang w:val="ru-RU"/>
              </w:rPr>
              <w:t>тел. 77-27-11, 77-24-53</w:t>
            </w:r>
          </w:p>
          <w:p w:rsidR="00085174" w:rsidRPr="0022645B" w:rsidRDefault="00085174" w:rsidP="00085174">
            <w:pPr>
              <w:pStyle w:val="a5"/>
              <w:spacing w:after="0" w:line="240" w:lineRule="auto"/>
              <w:ind w:left="0"/>
              <w:rPr>
                <w:i/>
                <w:color w:val="000000" w:themeColor="text1"/>
                <w:sz w:val="22"/>
                <w:szCs w:val="22"/>
                <w:lang w:val="ru-RU"/>
              </w:rPr>
            </w:pPr>
            <w:r w:rsidRPr="0022645B">
              <w:rPr>
                <w:color w:val="000000" w:themeColor="text1"/>
                <w:sz w:val="22"/>
                <w:szCs w:val="22"/>
                <w:lang w:val="ru-RU"/>
              </w:rPr>
              <w:t>ИНН 5610064614 КПП 561001001</w:t>
            </w:r>
          </w:p>
          <w:p w:rsidR="00085174" w:rsidRPr="0022645B" w:rsidRDefault="00085174" w:rsidP="00085174">
            <w:pPr>
              <w:pStyle w:val="a5"/>
              <w:spacing w:after="0" w:line="240" w:lineRule="auto"/>
              <w:ind w:left="0"/>
              <w:rPr>
                <w:color w:val="000000" w:themeColor="text1"/>
                <w:sz w:val="22"/>
                <w:szCs w:val="22"/>
                <w:lang w:val="ru-RU"/>
              </w:rPr>
            </w:pPr>
            <w:r w:rsidRPr="0022645B">
              <w:rPr>
                <w:color w:val="000000" w:themeColor="text1"/>
                <w:sz w:val="22"/>
                <w:szCs w:val="22"/>
                <w:lang w:val="ru-RU"/>
              </w:rPr>
              <w:t>финансовое управление администрации г. Оренбурга (МОАУ «ФМЛ», л/сч 039.30.139.2, 039.30.139.4, 039.30.139.5)</w:t>
            </w:r>
          </w:p>
          <w:p w:rsidR="00085174" w:rsidRPr="0022645B" w:rsidRDefault="00085174" w:rsidP="00085174">
            <w:pPr>
              <w:pStyle w:val="a5"/>
              <w:spacing w:after="0" w:line="240" w:lineRule="auto"/>
              <w:ind w:left="0"/>
              <w:rPr>
                <w:color w:val="000000" w:themeColor="text1"/>
                <w:sz w:val="22"/>
                <w:szCs w:val="22"/>
                <w:lang w:val="ru-RU"/>
              </w:rPr>
            </w:pPr>
            <w:r w:rsidRPr="0022645B">
              <w:rPr>
                <w:color w:val="000000" w:themeColor="text1"/>
                <w:sz w:val="22"/>
                <w:szCs w:val="22"/>
                <w:lang w:val="ru-RU"/>
              </w:rPr>
              <w:t>р/с 03234643537010005300</w:t>
            </w:r>
          </w:p>
          <w:p w:rsidR="00085174" w:rsidRPr="0022645B" w:rsidRDefault="00085174" w:rsidP="00085174">
            <w:pPr>
              <w:pStyle w:val="a5"/>
              <w:spacing w:after="0" w:line="240" w:lineRule="auto"/>
              <w:ind w:left="0"/>
              <w:rPr>
                <w:color w:val="000000" w:themeColor="text1"/>
                <w:sz w:val="22"/>
                <w:szCs w:val="22"/>
                <w:lang w:val="ru-RU"/>
              </w:rPr>
            </w:pPr>
            <w:r w:rsidRPr="0022645B">
              <w:rPr>
                <w:color w:val="000000" w:themeColor="text1"/>
                <w:sz w:val="22"/>
                <w:szCs w:val="22"/>
                <w:lang w:val="ru-RU"/>
              </w:rPr>
              <w:t>Банк: Отделение Оренбург // УФК по Оренбургской области, г. Оренбург</w:t>
            </w:r>
          </w:p>
          <w:p w:rsidR="00085174" w:rsidRPr="0022645B" w:rsidRDefault="00085174" w:rsidP="00085174">
            <w:pPr>
              <w:pStyle w:val="a5"/>
              <w:spacing w:after="0" w:line="240" w:lineRule="auto"/>
              <w:ind w:left="0"/>
              <w:rPr>
                <w:color w:val="000000" w:themeColor="text1"/>
                <w:sz w:val="22"/>
                <w:szCs w:val="22"/>
              </w:rPr>
            </w:pPr>
            <w:r w:rsidRPr="0022645B">
              <w:rPr>
                <w:color w:val="000000" w:themeColor="text1"/>
                <w:sz w:val="22"/>
                <w:szCs w:val="22"/>
              </w:rPr>
              <w:t>БИК 015354008</w:t>
            </w:r>
          </w:p>
          <w:p w:rsidR="00085174" w:rsidRPr="0022645B" w:rsidRDefault="00085174" w:rsidP="00085174">
            <w:pPr>
              <w:pStyle w:val="a5"/>
              <w:spacing w:after="0" w:line="240" w:lineRule="auto"/>
              <w:ind w:left="0"/>
              <w:rPr>
                <w:color w:val="000000" w:themeColor="text1"/>
                <w:sz w:val="22"/>
                <w:szCs w:val="22"/>
              </w:rPr>
            </w:pPr>
            <w:r w:rsidRPr="0022645B">
              <w:rPr>
                <w:color w:val="000000" w:themeColor="text1"/>
                <w:sz w:val="22"/>
                <w:szCs w:val="22"/>
              </w:rPr>
              <w:t>к/с 40102810545370000045</w:t>
            </w:r>
          </w:p>
          <w:p w:rsidR="009639A0" w:rsidRPr="0022645B" w:rsidRDefault="009639A0" w:rsidP="00EA107F">
            <w:pPr>
              <w:pStyle w:val="a5"/>
              <w:spacing w:after="0" w:line="240" w:lineRule="auto"/>
              <w:ind w:left="0"/>
              <w:rPr>
                <w:b/>
                <w:color w:val="000000" w:themeColor="text1"/>
                <w:sz w:val="22"/>
                <w:szCs w:val="22"/>
              </w:rPr>
            </w:pPr>
          </w:p>
        </w:tc>
        <w:tc>
          <w:tcPr>
            <w:tcW w:w="5335" w:type="dxa"/>
          </w:tcPr>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Юридический адрес: 460026, г. Оренбург, ул. Полигонная, 32 В, помещение 1</w:t>
            </w:r>
          </w:p>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Фактический адрес: 460026, г. Оренбург, ул. Полигонная, 32 В, помещение 1</w:t>
            </w:r>
          </w:p>
          <w:p w:rsidR="009639A0" w:rsidRPr="0022645B" w:rsidRDefault="009639A0" w:rsidP="00DA257B">
            <w:pPr>
              <w:suppressAutoHyphens w:val="0"/>
              <w:autoSpaceDE w:val="0"/>
              <w:autoSpaceDN w:val="0"/>
              <w:adjustRightInd w:val="0"/>
              <w:spacing w:after="0" w:line="240" w:lineRule="auto"/>
              <w:rPr>
                <w:rFonts w:ascii="Times New Roman" w:hAnsi="Times New Roman"/>
                <w:color w:val="000000" w:themeColor="text1"/>
                <w:lang w:eastAsia="ru-RU"/>
              </w:rPr>
            </w:pPr>
            <w:r w:rsidRPr="0022645B">
              <w:rPr>
                <w:rFonts w:ascii="Times New Roman" w:hAnsi="Times New Roman"/>
                <w:color w:val="000000" w:themeColor="text1"/>
                <w:lang w:eastAsia="ru-RU"/>
              </w:rPr>
              <w:t>ИНН:  5611077285</w:t>
            </w:r>
          </w:p>
          <w:p w:rsidR="009639A0" w:rsidRPr="0022645B" w:rsidRDefault="009639A0" w:rsidP="00DA257B">
            <w:pPr>
              <w:suppressAutoHyphens w:val="0"/>
              <w:autoSpaceDE w:val="0"/>
              <w:autoSpaceDN w:val="0"/>
              <w:adjustRightInd w:val="0"/>
              <w:spacing w:after="0" w:line="240" w:lineRule="auto"/>
              <w:rPr>
                <w:rFonts w:ascii="Times New Roman" w:hAnsi="Times New Roman"/>
                <w:b/>
                <w:color w:val="000000" w:themeColor="text1"/>
                <w:lang w:eastAsia="ru-RU"/>
              </w:rPr>
            </w:pPr>
            <w:r w:rsidRPr="0022645B">
              <w:rPr>
                <w:rFonts w:ascii="Times New Roman" w:hAnsi="Times New Roman"/>
                <w:color w:val="000000" w:themeColor="text1"/>
                <w:lang w:eastAsia="ru-RU"/>
              </w:rPr>
              <w:t xml:space="preserve">КПП: </w:t>
            </w:r>
            <w:r w:rsidRPr="0022645B">
              <w:rPr>
                <w:rFonts w:ascii="Times New Roman" w:hAnsi="Times New Roman"/>
                <w:color w:val="000000" w:themeColor="text1"/>
              </w:rPr>
              <w:t>561001001</w:t>
            </w:r>
          </w:p>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 xml:space="preserve">р/с 40702810618610000202 </w:t>
            </w:r>
          </w:p>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 xml:space="preserve">в Филиале «Центральный» Банка ВТБ ПАО </w:t>
            </w:r>
          </w:p>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 xml:space="preserve">г. Москва, </w:t>
            </w:r>
          </w:p>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 xml:space="preserve">к/с 30101810145250000411 </w:t>
            </w:r>
          </w:p>
          <w:p w:rsidR="009639A0" w:rsidRPr="0022645B" w:rsidRDefault="009639A0" w:rsidP="00DA257B">
            <w:pPr>
              <w:suppressAutoHyphens w:val="0"/>
              <w:autoSpaceDE w:val="0"/>
              <w:autoSpaceDN w:val="0"/>
              <w:adjustRightInd w:val="0"/>
              <w:spacing w:after="0" w:line="240" w:lineRule="auto"/>
              <w:rPr>
                <w:rFonts w:ascii="Times New Roman" w:eastAsia="Times New Roman" w:hAnsi="Times New Roman"/>
                <w:color w:val="000000" w:themeColor="text1"/>
              </w:rPr>
            </w:pPr>
            <w:r w:rsidRPr="0022645B">
              <w:rPr>
                <w:rFonts w:ascii="Times New Roman" w:hAnsi="Times New Roman"/>
                <w:color w:val="000000" w:themeColor="text1"/>
              </w:rPr>
              <w:t>БИК 044525411</w:t>
            </w:r>
          </w:p>
          <w:p w:rsidR="009639A0" w:rsidRPr="0022645B" w:rsidRDefault="009639A0" w:rsidP="00DA257B">
            <w:pPr>
              <w:suppressAutoHyphens w:val="0"/>
              <w:autoSpaceDE w:val="0"/>
              <w:autoSpaceDN w:val="0"/>
              <w:adjustRightInd w:val="0"/>
              <w:spacing w:after="0" w:line="240" w:lineRule="auto"/>
              <w:rPr>
                <w:rFonts w:ascii="Times New Roman" w:hAnsi="Times New Roman"/>
                <w:color w:val="000000" w:themeColor="text1"/>
                <w:lang w:val="en-US" w:eastAsia="ru-RU"/>
              </w:rPr>
            </w:pPr>
            <w:r w:rsidRPr="0022645B">
              <w:rPr>
                <w:rFonts w:ascii="Times New Roman" w:eastAsia="Times New Roman" w:hAnsi="Times New Roman"/>
                <w:color w:val="000000" w:themeColor="text1"/>
              </w:rPr>
              <w:t>тел</w:t>
            </w:r>
            <w:r w:rsidRPr="0022645B">
              <w:rPr>
                <w:rFonts w:ascii="Times New Roman" w:eastAsia="Times New Roman" w:hAnsi="Times New Roman"/>
                <w:color w:val="000000" w:themeColor="text1"/>
                <w:lang w:val="en-US"/>
              </w:rPr>
              <w:t xml:space="preserve">.: </w:t>
            </w:r>
            <w:r w:rsidRPr="0022645B">
              <w:rPr>
                <w:rFonts w:ascii="Times New Roman" w:hAnsi="Times New Roman"/>
                <w:color w:val="000000" w:themeColor="text1"/>
                <w:lang w:val="en-US" w:eastAsia="ru-RU"/>
              </w:rPr>
              <w:t>+7(353)2440456</w:t>
            </w:r>
          </w:p>
          <w:p w:rsidR="009639A0" w:rsidRPr="0022645B" w:rsidRDefault="009639A0" w:rsidP="00DA257B">
            <w:pPr>
              <w:suppressAutoHyphens w:val="0"/>
              <w:autoSpaceDE w:val="0"/>
              <w:autoSpaceDN w:val="0"/>
              <w:adjustRightInd w:val="0"/>
              <w:spacing w:after="0" w:line="240" w:lineRule="auto"/>
              <w:rPr>
                <w:rFonts w:ascii="Times New Roman" w:hAnsi="Times New Roman"/>
                <w:color w:val="000000" w:themeColor="text1"/>
                <w:lang w:val="en-US" w:eastAsia="ru-RU"/>
              </w:rPr>
            </w:pPr>
            <w:r w:rsidRPr="0022645B">
              <w:rPr>
                <w:rFonts w:ascii="Times New Roman" w:hAnsi="Times New Roman"/>
                <w:color w:val="000000" w:themeColor="text1"/>
                <w:lang w:val="en-US" w:eastAsia="ru-RU"/>
              </w:rPr>
              <w:t xml:space="preserve">e-mail: </w:t>
            </w:r>
            <w:hyperlink r:id="rId10" w:history="1">
              <w:r w:rsidRPr="0022645B">
                <w:rPr>
                  <w:rStyle w:val="a3"/>
                  <w:rFonts w:ascii="Times New Roman" w:hAnsi="Times New Roman"/>
                  <w:color w:val="000000" w:themeColor="text1"/>
                  <w:u w:val="none"/>
                  <w:lang w:val="en-US" w:eastAsia="ru-RU"/>
                </w:rPr>
                <w:t>mail@ogn.su</w:t>
              </w:r>
            </w:hyperlink>
          </w:p>
          <w:p w:rsidR="009639A0" w:rsidRPr="0022645B" w:rsidRDefault="009639A0" w:rsidP="00DA257B">
            <w:pPr>
              <w:suppressAutoHyphens w:val="0"/>
              <w:autoSpaceDE w:val="0"/>
              <w:autoSpaceDN w:val="0"/>
              <w:adjustRightInd w:val="0"/>
              <w:spacing w:after="0" w:line="240" w:lineRule="auto"/>
              <w:rPr>
                <w:rFonts w:ascii="Times New Roman" w:hAnsi="Times New Roman"/>
                <w:b/>
                <w:color w:val="000000" w:themeColor="text1"/>
                <w:lang w:val="en-US" w:eastAsia="ru-RU"/>
              </w:rPr>
            </w:pPr>
          </w:p>
        </w:tc>
        <w:tc>
          <w:tcPr>
            <w:tcW w:w="5335" w:type="dxa"/>
            <w:vMerge/>
            <w:tcBorders>
              <w:top w:val="nil"/>
            </w:tcBorders>
          </w:tcPr>
          <w:p w:rsidR="009639A0" w:rsidRPr="0022645B" w:rsidRDefault="009639A0" w:rsidP="00DA257B">
            <w:pPr>
              <w:suppressAutoHyphens w:val="0"/>
              <w:autoSpaceDE w:val="0"/>
              <w:autoSpaceDN w:val="0"/>
              <w:adjustRightInd w:val="0"/>
              <w:spacing w:after="0" w:line="240" w:lineRule="auto"/>
              <w:jc w:val="center"/>
              <w:rPr>
                <w:rFonts w:ascii="Times New Roman" w:hAnsi="Times New Roman"/>
                <w:b/>
                <w:color w:val="000000" w:themeColor="text1"/>
                <w:lang w:val="en-US" w:eastAsia="ru-RU"/>
              </w:rPr>
            </w:pPr>
          </w:p>
        </w:tc>
      </w:tr>
      <w:tr w:rsidR="0022645B" w:rsidRPr="0022645B" w:rsidTr="009639A0">
        <w:tc>
          <w:tcPr>
            <w:tcW w:w="5086" w:type="dxa"/>
          </w:tcPr>
          <w:p w:rsidR="009639A0" w:rsidRPr="0022645B" w:rsidRDefault="009639A0" w:rsidP="00DA257B">
            <w:pPr>
              <w:shd w:val="clear" w:color="auto" w:fill="FFFFFF"/>
              <w:tabs>
                <w:tab w:val="left" w:leader="underscore" w:pos="5918"/>
              </w:tabs>
              <w:spacing w:after="0" w:line="240" w:lineRule="auto"/>
              <w:rPr>
                <w:rFonts w:ascii="Times New Roman" w:eastAsia="Arial Unicode MS" w:hAnsi="Times New Roman"/>
                <w:color w:val="000000" w:themeColor="text1"/>
              </w:rPr>
            </w:pPr>
            <w:r w:rsidRPr="0022645B">
              <w:rPr>
                <w:rFonts w:ascii="Times New Roman" w:eastAsia="Times New Roman" w:hAnsi="Times New Roman"/>
                <w:color w:val="000000" w:themeColor="text1"/>
              </w:rPr>
              <w:t xml:space="preserve">Директор </w:t>
            </w:r>
            <w:r w:rsidRPr="0022645B">
              <w:rPr>
                <w:rFonts w:ascii="Times New Roman" w:eastAsia="Arial Unicode MS" w:hAnsi="Times New Roman"/>
                <w:color w:val="000000" w:themeColor="text1"/>
              </w:rPr>
              <w:t>МОАУ «</w:t>
            </w:r>
            <w:r w:rsidR="00085174" w:rsidRPr="0022645B">
              <w:rPr>
                <w:rFonts w:ascii="Times New Roman" w:eastAsia="Arial Unicode MS" w:hAnsi="Times New Roman"/>
                <w:color w:val="000000" w:themeColor="text1"/>
              </w:rPr>
              <w:t>ФМЛ</w:t>
            </w:r>
            <w:r w:rsidRPr="0022645B">
              <w:rPr>
                <w:rFonts w:ascii="Times New Roman" w:eastAsia="Arial Unicode MS" w:hAnsi="Times New Roman"/>
                <w:color w:val="000000" w:themeColor="text1"/>
              </w:rPr>
              <w:t>»</w:t>
            </w:r>
          </w:p>
          <w:p w:rsidR="009639A0" w:rsidRPr="0022645B" w:rsidRDefault="009639A0" w:rsidP="00DA257B">
            <w:pPr>
              <w:shd w:val="clear" w:color="auto" w:fill="FFFFFF"/>
              <w:tabs>
                <w:tab w:val="left" w:leader="underscore" w:pos="5918"/>
              </w:tabs>
              <w:spacing w:after="0" w:line="240" w:lineRule="auto"/>
              <w:rPr>
                <w:rFonts w:ascii="Times New Roman" w:eastAsia="Arial Unicode MS" w:hAnsi="Times New Roman"/>
                <w:color w:val="000000" w:themeColor="text1"/>
              </w:rPr>
            </w:pPr>
          </w:p>
          <w:p w:rsidR="009639A0" w:rsidRPr="0022645B" w:rsidRDefault="009639A0" w:rsidP="00DA257B">
            <w:pPr>
              <w:shd w:val="clear" w:color="auto" w:fill="FFFFFF"/>
              <w:tabs>
                <w:tab w:val="left" w:leader="underscore" w:pos="5918"/>
              </w:tabs>
              <w:spacing w:after="0" w:line="240" w:lineRule="auto"/>
              <w:rPr>
                <w:rFonts w:ascii="Times New Roman" w:eastAsia="Arial Unicode MS" w:hAnsi="Times New Roman"/>
                <w:color w:val="000000" w:themeColor="text1"/>
              </w:rPr>
            </w:pPr>
            <w:r w:rsidRPr="0022645B">
              <w:rPr>
                <w:rFonts w:ascii="Times New Roman" w:eastAsia="Arial Unicode MS" w:hAnsi="Times New Roman"/>
                <w:color w:val="000000" w:themeColor="text1"/>
              </w:rPr>
              <w:t xml:space="preserve">_________________________ </w:t>
            </w:r>
            <w:r w:rsidRPr="0022645B">
              <w:rPr>
                <w:rFonts w:ascii="Times New Roman" w:hAnsi="Times New Roman"/>
                <w:color w:val="000000" w:themeColor="text1"/>
              </w:rPr>
              <w:t xml:space="preserve"> </w:t>
            </w:r>
            <w:r w:rsidR="00085174" w:rsidRPr="0022645B">
              <w:rPr>
                <w:rFonts w:ascii="Times New Roman" w:hAnsi="Times New Roman"/>
                <w:color w:val="000000" w:themeColor="text1"/>
              </w:rPr>
              <w:t>Р.И. Кандаурова</w:t>
            </w:r>
          </w:p>
          <w:p w:rsidR="009639A0" w:rsidRPr="0022645B" w:rsidRDefault="009639A0" w:rsidP="00DA257B">
            <w:pPr>
              <w:shd w:val="clear" w:color="auto" w:fill="FFFFFF"/>
              <w:tabs>
                <w:tab w:val="left" w:leader="underscore" w:pos="5918"/>
              </w:tabs>
              <w:spacing w:after="0" w:line="240" w:lineRule="auto"/>
              <w:rPr>
                <w:rFonts w:ascii="Times New Roman" w:eastAsia="Times New Roman" w:hAnsi="Times New Roman"/>
                <w:color w:val="000000" w:themeColor="text1"/>
              </w:rPr>
            </w:pPr>
            <w:r w:rsidRPr="0022645B">
              <w:rPr>
                <w:rFonts w:ascii="Times New Roman" w:eastAsia="Times New Roman" w:hAnsi="Times New Roman"/>
                <w:color w:val="000000" w:themeColor="text1"/>
              </w:rPr>
              <w:t>М.П.</w:t>
            </w:r>
          </w:p>
        </w:tc>
        <w:tc>
          <w:tcPr>
            <w:tcW w:w="5335" w:type="dxa"/>
          </w:tcPr>
          <w:p w:rsidR="007E2509"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 xml:space="preserve">Генеральный директор АО «КШП «Огонек»    </w:t>
            </w:r>
          </w:p>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 xml:space="preserve"> </w:t>
            </w:r>
          </w:p>
          <w:p w:rsidR="009639A0" w:rsidRPr="0022645B" w:rsidRDefault="009639A0" w:rsidP="007E2509">
            <w:pPr>
              <w:shd w:val="clear" w:color="auto" w:fill="FFFFFF"/>
              <w:tabs>
                <w:tab w:val="left" w:leader="underscore" w:pos="5918"/>
              </w:tabs>
              <w:spacing w:after="0" w:line="240" w:lineRule="auto"/>
              <w:rPr>
                <w:rFonts w:ascii="Times New Roman" w:eastAsia="Times New Roman" w:hAnsi="Times New Roman"/>
                <w:color w:val="000000" w:themeColor="text1"/>
              </w:rPr>
            </w:pPr>
            <w:r w:rsidRPr="0022645B">
              <w:rPr>
                <w:rFonts w:ascii="Times New Roman" w:hAnsi="Times New Roman"/>
                <w:color w:val="000000" w:themeColor="text1"/>
              </w:rPr>
              <w:t>_________________ Д.А.Затонский</w:t>
            </w:r>
            <w:r w:rsidRPr="0022645B">
              <w:rPr>
                <w:rFonts w:ascii="Times New Roman" w:hAnsi="Times New Roman"/>
                <w:color w:val="000000" w:themeColor="text1"/>
              </w:rPr>
              <w:br/>
            </w:r>
            <w:r w:rsidRPr="0022645B">
              <w:rPr>
                <w:rFonts w:ascii="Times New Roman" w:eastAsia="Times New Roman" w:hAnsi="Times New Roman"/>
                <w:color w:val="000000" w:themeColor="text1"/>
              </w:rPr>
              <w:t xml:space="preserve"> М.П.</w:t>
            </w:r>
          </w:p>
        </w:tc>
        <w:tc>
          <w:tcPr>
            <w:tcW w:w="5335" w:type="dxa"/>
            <w:vMerge/>
            <w:tcBorders>
              <w:top w:val="nil"/>
              <w:bottom w:val="nil"/>
            </w:tcBorders>
          </w:tcPr>
          <w:p w:rsidR="009639A0" w:rsidRPr="0022645B" w:rsidRDefault="009639A0" w:rsidP="00DA257B">
            <w:pPr>
              <w:shd w:val="clear" w:color="auto" w:fill="FFFFFF"/>
              <w:tabs>
                <w:tab w:val="left" w:leader="underscore" w:pos="5918"/>
              </w:tabs>
              <w:suppressAutoHyphens w:val="0"/>
              <w:spacing w:after="0" w:line="240" w:lineRule="auto"/>
              <w:rPr>
                <w:rFonts w:ascii="Times New Roman" w:eastAsia="Times New Roman" w:hAnsi="Times New Roman"/>
                <w:color w:val="000000" w:themeColor="text1"/>
                <w:lang w:eastAsia="ru-RU"/>
              </w:rPr>
            </w:pPr>
          </w:p>
        </w:tc>
      </w:tr>
    </w:tbl>
    <w:p w:rsidR="001576C8" w:rsidRPr="0022645B" w:rsidRDefault="001576C8" w:rsidP="00DA257B">
      <w:pPr>
        <w:shd w:val="clear" w:color="auto" w:fill="FFFFFF"/>
        <w:spacing w:after="0" w:line="240" w:lineRule="auto"/>
        <w:jc w:val="center"/>
        <w:rPr>
          <w:rFonts w:ascii="Times New Roman" w:hAnsi="Times New Roman"/>
          <w:b/>
          <w:color w:val="000000" w:themeColor="text1"/>
        </w:rPr>
      </w:pPr>
    </w:p>
    <w:p w:rsidR="001576C8" w:rsidRPr="0022645B" w:rsidRDefault="001576C8" w:rsidP="00DA257B">
      <w:pPr>
        <w:shd w:val="clear" w:color="auto" w:fill="FFFFFF"/>
        <w:spacing w:after="0" w:line="240" w:lineRule="auto"/>
        <w:jc w:val="center"/>
        <w:rPr>
          <w:rFonts w:ascii="Times New Roman" w:hAnsi="Times New Roman"/>
          <w:color w:val="000000" w:themeColor="text1"/>
        </w:rPr>
      </w:pPr>
    </w:p>
    <w:p w:rsidR="00AC744A" w:rsidRPr="0022645B" w:rsidRDefault="00AC744A" w:rsidP="00DA257B">
      <w:pPr>
        <w:shd w:val="clear" w:color="auto" w:fill="FFFFFF"/>
        <w:spacing w:after="0" w:line="240" w:lineRule="auto"/>
        <w:ind w:firstLine="4320"/>
        <w:jc w:val="both"/>
        <w:rPr>
          <w:rFonts w:ascii="Times New Roman" w:hAnsi="Times New Roman"/>
          <w:color w:val="000000" w:themeColor="text1"/>
        </w:rPr>
      </w:pPr>
    </w:p>
    <w:p w:rsidR="001576C8" w:rsidRPr="0022645B" w:rsidRDefault="001576C8" w:rsidP="00DA257B">
      <w:pPr>
        <w:shd w:val="clear" w:color="auto" w:fill="FFFFFF"/>
        <w:spacing w:after="0" w:line="240" w:lineRule="auto"/>
        <w:ind w:firstLine="4320"/>
        <w:jc w:val="both"/>
        <w:rPr>
          <w:rFonts w:ascii="Times New Roman" w:hAnsi="Times New Roman"/>
          <w:color w:val="000000" w:themeColor="text1"/>
        </w:rPr>
      </w:pPr>
    </w:p>
    <w:p w:rsidR="001576C8" w:rsidRPr="0022645B" w:rsidRDefault="001576C8" w:rsidP="00DA257B">
      <w:pPr>
        <w:shd w:val="clear" w:color="auto" w:fill="FFFFFF"/>
        <w:spacing w:after="0" w:line="240" w:lineRule="auto"/>
        <w:ind w:firstLine="4320"/>
        <w:jc w:val="both"/>
        <w:rPr>
          <w:rFonts w:ascii="Times New Roman" w:hAnsi="Times New Roman"/>
          <w:color w:val="000000" w:themeColor="text1"/>
        </w:rPr>
      </w:pPr>
    </w:p>
    <w:p w:rsidR="001576C8" w:rsidRPr="0022645B" w:rsidRDefault="001576C8" w:rsidP="00DA257B">
      <w:pPr>
        <w:shd w:val="clear" w:color="auto" w:fill="FFFFFF"/>
        <w:spacing w:after="0" w:line="240" w:lineRule="auto"/>
        <w:ind w:firstLine="4320"/>
        <w:jc w:val="both"/>
        <w:rPr>
          <w:rFonts w:ascii="Times New Roman" w:hAnsi="Times New Roman"/>
          <w:color w:val="000000" w:themeColor="text1"/>
        </w:rPr>
      </w:pPr>
    </w:p>
    <w:p w:rsidR="001576C8" w:rsidRPr="0022645B" w:rsidRDefault="001576C8" w:rsidP="00DA257B">
      <w:pPr>
        <w:shd w:val="clear" w:color="auto" w:fill="FFFFFF"/>
        <w:spacing w:after="0" w:line="240" w:lineRule="auto"/>
        <w:ind w:firstLine="4320"/>
        <w:jc w:val="both"/>
        <w:rPr>
          <w:rFonts w:ascii="Times New Roman" w:hAnsi="Times New Roman"/>
          <w:color w:val="000000" w:themeColor="text1"/>
        </w:rPr>
      </w:pPr>
    </w:p>
    <w:p w:rsidR="006B0543" w:rsidRPr="0022645B" w:rsidRDefault="006B0543" w:rsidP="00DA257B">
      <w:pPr>
        <w:shd w:val="clear" w:color="auto" w:fill="FFFFFF"/>
        <w:spacing w:after="0" w:line="240" w:lineRule="auto"/>
        <w:ind w:firstLine="4320"/>
        <w:rPr>
          <w:rFonts w:ascii="Times New Roman" w:hAnsi="Times New Roman"/>
          <w:color w:val="000000" w:themeColor="text1"/>
        </w:rPr>
      </w:pPr>
    </w:p>
    <w:p w:rsidR="008E04EB" w:rsidRPr="0022645B" w:rsidRDefault="008E04EB" w:rsidP="00DA257B">
      <w:pPr>
        <w:shd w:val="clear" w:color="auto" w:fill="FFFFFF"/>
        <w:tabs>
          <w:tab w:val="left" w:pos="6379"/>
        </w:tabs>
        <w:spacing w:after="0" w:line="240" w:lineRule="auto"/>
        <w:jc w:val="right"/>
        <w:rPr>
          <w:rFonts w:ascii="Times New Roman" w:hAnsi="Times New Roman"/>
          <w:color w:val="000000" w:themeColor="text1"/>
        </w:rPr>
      </w:pPr>
    </w:p>
    <w:p w:rsidR="008E04EB" w:rsidRPr="0022645B" w:rsidRDefault="008E04EB" w:rsidP="00DA257B">
      <w:pPr>
        <w:shd w:val="clear" w:color="auto" w:fill="FFFFFF"/>
        <w:tabs>
          <w:tab w:val="left" w:pos="6379"/>
        </w:tabs>
        <w:spacing w:after="0" w:line="240" w:lineRule="auto"/>
        <w:jc w:val="right"/>
        <w:rPr>
          <w:rFonts w:ascii="Times New Roman" w:hAnsi="Times New Roman"/>
          <w:color w:val="000000" w:themeColor="text1"/>
        </w:rPr>
      </w:pPr>
    </w:p>
    <w:p w:rsidR="00DA2425" w:rsidRPr="0022645B" w:rsidRDefault="00DA2425" w:rsidP="00DA257B">
      <w:pPr>
        <w:shd w:val="clear" w:color="auto" w:fill="FFFFFF"/>
        <w:tabs>
          <w:tab w:val="left" w:pos="6379"/>
        </w:tabs>
        <w:spacing w:after="0" w:line="240" w:lineRule="auto"/>
        <w:jc w:val="right"/>
        <w:rPr>
          <w:rFonts w:ascii="Times New Roman" w:hAnsi="Times New Roman"/>
          <w:color w:val="000000" w:themeColor="text1"/>
        </w:rPr>
      </w:pPr>
    </w:p>
    <w:p w:rsidR="00AC744A" w:rsidRPr="0022645B" w:rsidRDefault="00AC744A" w:rsidP="00DA257B">
      <w:pPr>
        <w:shd w:val="clear" w:color="auto" w:fill="FFFFFF"/>
        <w:tabs>
          <w:tab w:val="left" w:pos="6379"/>
        </w:tabs>
        <w:spacing w:after="0" w:line="240" w:lineRule="auto"/>
        <w:jc w:val="right"/>
        <w:rPr>
          <w:rFonts w:ascii="Times New Roman" w:hAnsi="Times New Roman"/>
          <w:color w:val="000000" w:themeColor="text1"/>
        </w:rPr>
      </w:pPr>
      <w:r w:rsidRPr="0022645B">
        <w:rPr>
          <w:rFonts w:ascii="Times New Roman" w:hAnsi="Times New Roman"/>
          <w:color w:val="000000" w:themeColor="text1"/>
        </w:rPr>
        <w:t xml:space="preserve">Приложение № 1 </w:t>
      </w:r>
    </w:p>
    <w:p w:rsidR="00AC744A" w:rsidRPr="0022645B" w:rsidRDefault="00AC744A" w:rsidP="00DA257B">
      <w:pPr>
        <w:shd w:val="clear" w:color="auto" w:fill="FFFFFF"/>
        <w:tabs>
          <w:tab w:val="left" w:pos="6379"/>
        </w:tabs>
        <w:spacing w:after="0" w:line="240" w:lineRule="auto"/>
        <w:jc w:val="right"/>
        <w:rPr>
          <w:rFonts w:ascii="Times New Roman" w:hAnsi="Times New Roman"/>
          <w:color w:val="000000" w:themeColor="text1"/>
        </w:rPr>
      </w:pPr>
      <w:r w:rsidRPr="0022645B">
        <w:rPr>
          <w:rFonts w:ascii="Times New Roman" w:hAnsi="Times New Roman"/>
          <w:color w:val="000000" w:themeColor="text1"/>
        </w:rPr>
        <w:t xml:space="preserve">к договору на оказание услуг </w:t>
      </w:r>
    </w:p>
    <w:p w:rsidR="00AC744A" w:rsidRPr="0022645B" w:rsidRDefault="00AC744A" w:rsidP="00DA257B">
      <w:pPr>
        <w:shd w:val="clear" w:color="auto" w:fill="FFFFFF"/>
        <w:tabs>
          <w:tab w:val="left" w:pos="6379"/>
        </w:tabs>
        <w:spacing w:after="0" w:line="240" w:lineRule="auto"/>
        <w:jc w:val="right"/>
        <w:rPr>
          <w:rFonts w:ascii="Times New Roman" w:hAnsi="Times New Roman"/>
          <w:color w:val="000000" w:themeColor="text1"/>
        </w:rPr>
      </w:pPr>
      <w:r w:rsidRPr="0022645B">
        <w:rPr>
          <w:rFonts w:ascii="Times New Roman" w:hAnsi="Times New Roman"/>
          <w:color w:val="000000" w:themeColor="text1"/>
        </w:rPr>
        <w:t xml:space="preserve">по организации питания обучающихся </w:t>
      </w:r>
    </w:p>
    <w:p w:rsidR="00AC744A" w:rsidRPr="0022645B" w:rsidRDefault="009639A0" w:rsidP="00DA257B">
      <w:pPr>
        <w:shd w:val="clear" w:color="auto" w:fill="FFFFFF"/>
        <w:tabs>
          <w:tab w:val="left" w:pos="6379"/>
        </w:tabs>
        <w:spacing w:after="0" w:line="240" w:lineRule="auto"/>
        <w:jc w:val="right"/>
        <w:rPr>
          <w:rFonts w:ascii="Times New Roman" w:eastAsia="Times New Roman" w:hAnsi="Times New Roman"/>
          <w:b/>
          <w:color w:val="000000" w:themeColor="text1"/>
        </w:rPr>
      </w:pPr>
      <w:r w:rsidRPr="0022645B">
        <w:rPr>
          <w:rFonts w:ascii="Times New Roman" w:hAnsi="Times New Roman"/>
          <w:color w:val="000000" w:themeColor="text1"/>
        </w:rPr>
        <w:t xml:space="preserve">№ </w:t>
      </w:r>
      <w:r w:rsidR="008E04EB" w:rsidRPr="0022645B">
        <w:rPr>
          <w:rFonts w:ascii="Times New Roman" w:hAnsi="Times New Roman"/>
          <w:color w:val="000000" w:themeColor="text1"/>
        </w:rPr>
        <w:t>__________________</w:t>
      </w:r>
      <w:r w:rsidRPr="0022645B">
        <w:rPr>
          <w:rFonts w:ascii="Times New Roman" w:hAnsi="Times New Roman"/>
          <w:color w:val="000000" w:themeColor="text1"/>
        </w:rPr>
        <w:t xml:space="preserve"> </w:t>
      </w:r>
      <w:r w:rsidR="00AC744A" w:rsidRPr="0022645B">
        <w:rPr>
          <w:rFonts w:ascii="Times New Roman" w:hAnsi="Times New Roman"/>
          <w:color w:val="000000" w:themeColor="text1"/>
        </w:rPr>
        <w:t>от ___.___.202</w:t>
      </w:r>
      <w:r w:rsidRPr="0022645B">
        <w:rPr>
          <w:rFonts w:ascii="Times New Roman" w:hAnsi="Times New Roman"/>
          <w:color w:val="000000" w:themeColor="text1"/>
        </w:rPr>
        <w:t xml:space="preserve">5 </w:t>
      </w:r>
      <w:r w:rsidR="00AC744A" w:rsidRPr="0022645B">
        <w:rPr>
          <w:rFonts w:ascii="Times New Roman" w:hAnsi="Times New Roman"/>
          <w:color w:val="000000" w:themeColor="text1"/>
        </w:rPr>
        <w:t>г.</w:t>
      </w:r>
    </w:p>
    <w:p w:rsidR="00AC744A" w:rsidRPr="0022645B" w:rsidRDefault="00AC744A" w:rsidP="00DA257B">
      <w:pPr>
        <w:shd w:val="clear" w:color="auto" w:fill="FFFFFF"/>
        <w:spacing w:after="0" w:line="240" w:lineRule="auto"/>
        <w:jc w:val="center"/>
        <w:rPr>
          <w:rFonts w:ascii="Times New Roman" w:eastAsia="Times New Roman" w:hAnsi="Times New Roman"/>
          <w:b/>
          <w:color w:val="000000" w:themeColor="text1"/>
        </w:rPr>
      </w:pPr>
    </w:p>
    <w:p w:rsidR="00584CB8" w:rsidRPr="0022645B" w:rsidRDefault="00584CB8" w:rsidP="00DA257B">
      <w:pPr>
        <w:shd w:val="clear" w:color="auto" w:fill="FFFFFF"/>
        <w:spacing w:after="0" w:line="240" w:lineRule="auto"/>
        <w:jc w:val="center"/>
        <w:rPr>
          <w:rFonts w:ascii="Times New Roman" w:eastAsia="Times New Roman" w:hAnsi="Times New Roman"/>
          <w:b/>
          <w:bCs/>
          <w:color w:val="000000" w:themeColor="text1"/>
        </w:rPr>
      </w:pPr>
      <w:r w:rsidRPr="0022645B">
        <w:rPr>
          <w:rFonts w:ascii="Times New Roman" w:eastAsia="Times New Roman" w:hAnsi="Times New Roman"/>
          <w:b/>
          <w:color w:val="000000" w:themeColor="text1"/>
        </w:rPr>
        <w:t>ТЕХНИЧЕСКОЕ ЗАДАНИЕ</w:t>
      </w:r>
    </w:p>
    <w:p w:rsidR="00584CB8" w:rsidRPr="0022645B" w:rsidRDefault="00584CB8" w:rsidP="00DA257B">
      <w:pPr>
        <w:shd w:val="clear" w:color="auto" w:fill="FFFFFF"/>
        <w:spacing w:after="0" w:line="240" w:lineRule="auto"/>
        <w:jc w:val="center"/>
        <w:rPr>
          <w:rFonts w:ascii="Times New Roman" w:eastAsia="Times New Roman" w:hAnsi="Times New Roman"/>
          <w:color w:val="000000" w:themeColor="text1"/>
        </w:rPr>
      </w:pPr>
      <w:r w:rsidRPr="0022645B">
        <w:rPr>
          <w:rFonts w:ascii="Times New Roman" w:eastAsia="Times New Roman" w:hAnsi="Times New Roman"/>
          <w:b/>
          <w:bCs/>
          <w:color w:val="000000" w:themeColor="text1"/>
        </w:rPr>
        <w:t xml:space="preserve">на </w:t>
      </w:r>
      <w:r w:rsidRPr="0022645B">
        <w:rPr>
          <w:rFonts w:ascii="Times New Roman" w:eastAsia="Times New Roman" w:hAnsi="Times New Roman"/>
          <w:b/>
          <w:color w:val="000000" w:themeColor="text1"/>
        </w:rPr>
        <w:t>оказание услуг по организации питания обучающихся</w:t>
      </w:r>
    </w:p>
    <w:p w:rsidR="00584CB8" w:rsidRPr="0022645B"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p>
    <w:p w:rsidR="00584CB8" w:rsidRPr="0022645B" w:rsidRDefault="00584CB8" w:rsidP="00DA257B">
      <w:pPr>
        <w:shd w:val="clear" w:color="auto" w:fill="FFFFFF"/>
        <w:spacing w:after="0" w:line="240" w:lineRule="auto"/>
        <w:ind w:firstLine="567"/>
        <w:jc w:val="both"/>
        <w:rPr>
          <w:rFonts w:ascii="Times New Roman" w:eastAsia="Times New Roman" w:hAnsi="Times New Roman"/>
          <w:b/>
          <w:color w:val="000000" w:themeColor="text1"/>
          <w:spacing w:val="-2"/>
        </w:rPr>
      </w:pPr>
      <w:r w:rsidRPr="0022645B">
        <w:rPr>
          <w:rFonts w:ascii="Times New Roman" w:eastAsia="Times New Roman" w:hAnsi="Times New Roman"/>
          <w:color w:val="000000" w:themeColor="text1"/>
        </w:rPr>
        <w:t>Услуга оказывается Исполнителем в соответствии с:</w:t>
      </w:r>
    </w:p>
    <w:p w:rsidR="00584CB8" w:rsidRPr="0022645B"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eastAsia="Times New Roman" w:hAnsi="Times New Roman"/>
          <w:b/>
          <w:color w:val="000000" w:themeColor="text1"/>
          <w:spacing w:val="-2"/>
        </w:rPr>
        <w:t xml:space="preserve">- </w:t>
      </w:r>
      <w:r w:rsidRPr="0022645B">
        <w:rPr>
          <w:rFonts w:ascii="Times New Roman" w:eastAsia="Times New Roman" w:hAnsi="Times New Roman"/>
          <w:color w:val="000000" w:themeColor="text1"/>
        </w:rPr>
        <w:t>Постановлением Правительства РФ «Об утверждении Правил оказания услуг общественного питания» от 21.09.2020 № 1515;</w:t>
      </w:r>
    </w:p>
    <w:p w:rsidR="00584CB8" w:rsidRPr="0022645B"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ФЗ «О санитарно-эпидемиологическом благополучии населения» от 30.03.1999 № 52-ФЗ;</w:t>
      </w:r>
    </w:p>
    <w:p w:rsidR="00584CB8" w:rsidRPr="0022645B"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ФЗ «О качестве и безопасности пищевых продуктов» от 02.01.2000 № 29-ФЗ;</w:t>
      </w:r>
    </w:p>
    <w:p w:rsidR="00584CB8" w:rsidRPr="0022645B"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ФЗ «Об основах охраны здоровья граждан в Российской Федерации» от 21.11.2011 № 323-ФЗ;</w:t>
      </w:r>
    </w:p>
    <w:p w:rsidR="00584CB8" w:rsidRPr="0022645B" w:rsidRDefault="00584CB8" w:rsidP="00DA257B">
      <w:pPr>
        <w:shd w:val="clear" w:color="auto" w:fill="FFFFFF"/>
        <w:tabs>
          <w:tab w:val="left" w:pos="9072"/>
        </w:tabs>
        <w:spacing w:after="0" w:line="240" w:lineRule="auto"/>
        <w:ind w:firstLine="567"/>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xml:space="preserve">-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eastAsia="Times New Roman" w:hAnsi="Times New Roman"/>
          <w:color w:val="000000" w:themeColor="text1"/>
        </w:rPr>
        <w:t>-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Постановлением Главного государственного санитарного врача РФ от 28 января 2021 № 4 «Об утверждении санитарных правил и норм СанПиН 3.3686-21 «Санитарно-эпидемиологические требования по профилактике инфекционных болезней»;</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Методическими рекомендации MP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другими действующими нормативными документами Российской Федерации.</w:t>
      </w:r>
    </w:p>
    <w:p w:rsidR="00FB14DE" w:rsidRPr="0022645B" w:rsidRDefault="00FB14DE" w:rsidP="00FB14DE">
      <w:pPr>
        <w:shd w:val="clear" w:color="auto" w:fill="FFFFFF"/>
        <w:spacing w:after="0" w:line="240" w:lineRule="auto"/>
        <w:ind w:firstLine="567"/>
        <w:jc w:val="both"/>
        <w:rPr>
          <w:rFonts w:ascii="Times New Roman" w:hAnsi="Times New Roman"/>
          <w:bCs/>
          <w:color w:val="000000" w:themeColor="text1"/>
        </w:rPr>
      </w:pPr>
      <w:r w:rsidRPr="0022645B">
        <w:rPr>
          <w:rFonts w:ascii="Times New Roman" w:hAnsi="Times New Roman"/>
          <w:bCs/>
          <w:color w:val="000000" w:themeColor="text1"/>
        </w:rPr>
        <w:t>Питание в образовательном учреждении (далее – УО) организуется путем доставки на пищеблок в специализированной таре (гастроемкости) и реализации готовых горячих блюд, а также кулинарных, мучных кондитерских и булочных изделий, приготовления горячих напитков и отдельных блюд (отваривания яиц, заправки салатов, нарезки готовых продуктов) на базе школьной столовой, раздачи готовых блюд, мытья посуды, уборки помещений с полным соблюдением обязанностей Договора каждой из сторон.</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xml:space="preserve">Исполнитель при оказании услуг осуществляет приготовление питания на базе пищеблока Заказчика по адресу в соответствии с Таблицей № 1, оборудованного набором технологического </w:t>
      </w:r>
      <w:r w:rsidRPr="0022645B">
        <w:rPr>
          <w:rFonts w:ascii="Times New Roman" w:hAnsi="Times New Roman"/>
          <w:color w:val="000000" w:themeColor="text1"/>
        </w:rPr>
        <w:br/>
        <w:t>и холодильного оборудования, имеющего производственные и складские помещения.</w:t>
      </w:r>
    </w:p>
    <w:p w:rsidR="00584CB8" w:rsidRPr="0022645B" w:rsidRDefault="00584CB8" w:rsidP="00DA257B">
      <w:pPr>
        <w:shd w:val="clear" w:color="auto" w:fill="FFFFFF"/>
        <w:spacing w:after="0" w:line="240" w:lineRule="auto"/>
        <w:jc w:val="right"/>
        <w:rPr>
          <w:rFonts w:ascii="Times New Roman" w:hAnsi="Times New Roman"/>
          <w:bCs/>
          <w:color w:val="000000" w:themeColor="text1"/>
        </w:rPr>
      </w:pPr>
      <w:r w:rsidRPr="0022645B">
        <w:rPr>
          <w:rFonts w:ascii="Times New Roman" w:hAnsi="Times New Roman"/>
          <w:color w:val="000000" w:themeColor="text1"/>
        </w:rPr>
        <w:t>Таблица № 1</w:t>
      </w:r>
    </w:p>
    <w:tbl>
      <w:tblPr>
        <w:tblW w:w="0" w:type="auto"/>
        <w:tblLayout w:type="fixed"/>
        <w:tblLook w:val="0000" w:firstRow="0" w:lastRow="0" w:firstColumn="0" w:lastColumn="0" w:noHBand="0" w:noVBand="0"/>
      </w:tblPr>
      <w:tblGrid>
        <w:gridCol w:w="3510"/>
        <w:gridCol w:w="3402"/>
        <w:gridCol w:w="3402"/>
      </w:tblGrid>
      <w:tr w:rsidR="0022645B" w:rsidRPr="0022645B" w:rsidTr="009639A0">
        <w:trPr>
          <w:trHeight w:val="753"/>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CB8" w:rsidRPr="0022645B" w:rsidRDefault="00584CB8" w:rsidP="00DA257B">
            <w:pPr>
              <w:shd w:val="clear" w:color="auto" w:fill="FFFFFF"/>
              <w:spacing w:after="0" w:line="240" w:lineRule="auto"/>
              <w:jc w:val="center"/>
              <w:rPr>
                <w:rFonts w:ascii="Times New Roman" w:hAnsi="Times New Roman"/>
                <w:bCs/>
                <w:color w:val="000000" w:themeColor="text1"/>
              </w:rPr>
            </w:pPr>
            <w:r w:rsidRPr="0022645B">
              <w:rPr>
                <w:rFonts w:ascii="Times New Roman" w:hAnsi="Times New Roman"/>
                <w:bCs/>
                <w:color w:val="000000" w:themeColor="text1"/>
              </w:rPr>
              <w:t>Наименование Заказчика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CB8" w:rsidRPr="0022645B" w:rsidRDefault="00584CB8" w:rsidP="00DA257B">
            <w:pPr>
              <w:shd w:val="clear" w:color="auto" w:fill="FFFFFF"/>
              <w:spacing w:after="0" w:line="240" w:lineRule="auto"/>
              <w:jc w:val="center"/>
              <w:rPr>
                <w:rFonts w:ascii="Times New Roman" w:hAnsi="Times New Roman"/>
                <w:bCs/>
                <w:color w:val="000000" w:themeColor="text1"/>
              </w:rPr>
            </w:pPr>
            <w:r w:rsidRPr="0022645B">
              <w:rPr>
                <w:rFonts w:ascii="Times New Roman" w:hAnsi="Times New Roman"/>
                <w:bCs/>
                <w:color w:val="000000" w:themeColor="text1"/>
              </w:rPr>
              <w:t>Место оказания услуг</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CB8" w:rsidRPr="0022645B" w:rsidRDefault="00584CB8" w:rsidP="00DA257B">
            <w:pPr>
              <w:shd w:val="clear" w:color="auto" w:fill="FFFFFF"/>
              <w:spacing w:after="0" w:line="240" w:lineRule="auto"/>
              <w:jc w:val="center"/>
              <w:rPr>
                <w:rFonts w:ascii="Times New Roman" w:eastAsia="Times New Roman" w:hAnsi="Times New Roman"/>
                <w:color w:val="000000" w:themeColor="text1"/>
              </w:rPr>
            </w:pPr>
            <w:r w:rsidRPr="0022645B">
              <w:rPr>
                <w:rFonts w:ascii="Times New Roman" w:hAnsi="Times New Roman"/>
                <w:bCs/>
                <w:color w:val="000000" w:themeColor="text1"/>
              </w:rPr>
              <w:t>Количество обучающихся</w:t>
            </w:r>
          </w:p>
        </w:tc>
      </w:tr>
      <w:tr w:rsidR="00584CB8" w:rsidRPr="0022645B" w:rsidTr="004834EE">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CB8" w:rsidRPr="0022645B" w:rsidRDefault="00584CB8" w:rsidP="00DA257B">
            <w:pPr>
              <w:spacing w:after="0" w:line="240" w:lineRule="auto"/>
              <w:jc w:val="center"/>
              <w:rPr>
                <w:rFonts w:ascii="Times New Roman" w:eastAsia="Times New Roman" w:hAnsi="Times New Roman"/>
                <w:color w:val="000000" w:themeColor="text1"/>
                <w:highlight w:val="yellow"/>
              </w:rPr>
            </w:pPr>
            <w:r w:rsidRPr="0022645B">
              <w:rPr>
                <w:rFonts w:ascii="Times New Roman" w:eastAsia="Times New Roman" w:hAnsi="Times New Roman"/>
                <w:color w:val="000000" w:themeColor="text1"/>
              </w:rPr>
              <w:t>МОАУ «</w:t>
            </w:r>
            <w:r w:rsidR="00085174" w:rsidRPr="0022645B">
              <w:rPr>
                <w:rFonts w:ascii="Times New Roman" w:eastAsia="Times New Roman" w:hAnsi="Times New Roman"/>
                <w:color w:val="000000" w:themeColor="text1"/>
              </w:rPr>
              <w:t>ФМЛ</w:t>
            </w:r>
            <w:r w:rsidRPr="0022645B">
              <w:rPr>
                <w:rFonts w:ascii="Times New Roman" w:eastAsia="Times New Roman" w:hAnsi="Times New Roman"/>
                <w:color w:val="000000" w:themeColor="text1"/>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CB8" w:rsidRPr="0022645B" w:rsidRDefault="00FB14DE" w:rsidP="00DA257B">
            <w:pPr>
              <w:spacing w:after="0" w:line="240" w:lineRule="auto"/>
              <w:jc w:val="center"/>
              <w:rPr>
                <w:rFonts w:ascii="Times New Roman" w:hAnsi="Times New Roman"/>
                <w:color w:val="000000" w:themeColor="text1"/>
                <w:highlight w:val="yellow"/>
              </w:rPr>
            </w:pPr>
            <w:r w:rsidRPr="0022645B">
              <w:rPr>
                <w:rFonts w:ascii="Times New Roman" w:hAnsi="Times New Roman"/>
                <w:color w:val="000000" w:themeColor="text1"/>
              </w:rPr>
              <w:t>4600</w:t>
            </w:r>
            <w:r w:rsidR="00085174" w:rsidRPr="0022645B">
              <w:rPr>
                <w:rFonts w:ascii="Times New Roman" w:hAnsi="Times New Roman"/>
                <w:color w:val="000000" w:themeColor="text1"/>
              </w:rPr>
              <w:t>00</w:t>
            </w:r>
            <w:r w:rsidRPr="0022645B">
              <w:rPr>
                <w:rFonts w:ascii="Times New Roman" w:hAnsi="Times New Roman"/>
                <w:color w:val="000000" w:themeColor="text1"/>
              </w:rPr>
              <w:t xml:space="preserve">, г. Оренбург, ул. </w:t>
            </w:r>
            <w:r w:rsidR="00085174" w:rsidRPr="0022645B">
              <w:rPr>
                <w:rFonts w:ascii="Times New Roman" w:hAnsi="Times New Roman"/>
                <w:color w:val="000000" w:themeColor="text1"/>
              </w:rPr>
              <w:t>Советская</w:t>
            </w:r>
            <w:r w:rsidRPr="0022645B">
              <w:rPr>
                <w:rFonts w:ascii="Times New Roman" w:hAnsi="Times New Roman"/>
                <w:color w:val="000000" w:themeColor="text1"/>
              </w:rPr>
              <w:t xml:space="preserve">, д. </w:t>
            </w:r>
            <w:r w:rsidR="00085174" w:rsidRPr="0022645B">
              <w:rPr>
                <w:rFonts w:ascii="Times New Roman" w:hAnsi="Times New Roman"/>
                <w:color w:val="000000" w:themeColor="text1"/>
              </w:rPr>
              <w:t>2</w:t>
            </w:r>
            <w:r w:rsidR="00304D6A" w:rsidRPr="0022645B">
              <w:rPr>
                <w:rFonts w:ascii="Times New Roman" w:hAnsi="Times New Roman"/>
                <w:color w:val="000000" w:themeColor="text1"/>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CB8" w:rsidRPr="0022645B" w:rsidRDefault="00584CB8" w:rsidP="00DA257B">
            <w:pPr>
              <w:shd w:val="clear" w:color="auto" w:fill="FFFFFF"/>
              <w:spacing w:after="0" w:line="240" w:lineRule="auto"/>
              <w:rPr>
                <w:rFonts w:ascii="Times New Roman" w:hAnsi="Times New Roman"/>
                <w:color w:val="000000" w:themeColor="text1"/>
              </w:rPr>
            </w:pPr>
            <w:r w:rsidRPr="0022645B">
              <w:rPr>
                <w:rFonts w:ascii="Times New Roman" w:hAnsi="Times New Roman"/>
                <w:color w:val="000000" w:themeColor="text1"/>
              </w:rPr>
              <w:t>1-4 класс:</w:t>
            </w:r>
          </w:p>
          <w:p w:rsidR="00584CB8" w:rsidRPr="0022645B" w:rsidRDefault="00584CB8" w:rsidP="00DA257B">
            <w:pPr>
              <w:shd w:val="clear" w:color="auto" w:fill="FFFFFF"/>
              <w:spacing w:after="0" w:line="240" w:lineRule="auto"/>
              <w:rPr>
                <w:rFonts w:ascii="Times New Roman" w:hAnsi="Times New Roman"/>
                <w:color w:val="000000" w:themeColor="text1"/>
              </w:rPr>
            </w:pPr>
            <w:r w:rsidRPr="0022645B">
              <w:rPr>
                <w:rFonts w:ascii="Times New Roman" w:hAnsi="Times New Roman"/>
                <w:color w:val="000000" w:themeColor="text1"/>
              </w:rPr>
              <w:t xml:space="preserve">завтрак: </w:t>
            </w:r>
            <w:r w:rsidR="00085174" w:rsidRPr="0022645B">
              <w:rPr>
                <w:rFonts w:ascii="Times New Roman" w:hAnsi="Times New Roman"/>
                <w:color w:val="000000" w:themeColor="text1"/>
              </w:rPr>
              <w:t>8 019</w:t>
            </w:r>
          </w:p>
          <w:p w:rsidR="00584CB8" w:rsidRPr="0022645B" w:rsidRDefault="00584CB8" w:rsidP="00DA257B">
            <w:pPr>
              <w:shd w:val="clear" w:color="auto" w:fill="FFFFFF"/>
              <w:spacing w:after="0" w:line="240" w:lineRule="auto"/>
              <w:rPr>
                <w:rFonts w:ascii="Times New Roman" w:hAnsi="Times New Roman"/>
                <w:color w:val="000000" w:themeColor="text1"/>
              </w:rPr>
            </w:pPr>
            <w:r w:rsidRPr="0022645B">
              <w:rPr>
                <w:rFonts w:ascii="Times New Roman" w:hAnsi="Times New Roman"/>
                <w:color w:val="000000" w:themeColor="text1"/>
              </w:rPr>
              <w:t xml:space="preserve">обед: </w:t>
            </w:r>
            <w:r w:rsidR="00085174" w:rsidRPr="0022645B">
              <w:rPr>
                <w:rFonts w:ascii="Times New Roman" w:hAnsi="Times New Roman"/>
                <w:color w:val="000000" w:themeColor="text1"/>
              </w:rPr>
              <w:t>15 470</w:t>
            </w:r>
          </w:p>
          <w:p w:rsidR="00584CB8" w:rsidRPr="0022645B" w:rsidRDefault="00584CB8" w:rsidP="00DA257B">
            <w:pPr>
              <w:shd w:val="clear" w:color="auto" w:fill="FFFFFF"/>
              <w:spacing w:after="0" w:line="240" w:lineRule="auto"/>
              <w:rPr>
                <w:rFonts w:ascii="Times New Roman" w:hAnsi="Times New Roman"/>
                <w:color w:val="000000" w:themeColor="text1"/>
              </w:rPr>
            </w:pPr>
            <w:r w:rsidRPr="0022645B">
              <w:rPr>
                <w:rFonts w:ascii="Times New Roman" w:hAnsi="Times New Roman"/>
                <w:color w:val="000000" w:themeColor="text1"/>
              </w:rPr>
              <w:t>Обучающиеся с ОВЗ (1-11 класс):</w:t>
            </w:r>
          </w:p>
          <w:p w:rsidR="00584CB8" w:rsidRPr="0022645B" w:rsidRDefault="00584CB8" w:rsidP="00DA257B">
            <w:pPr>
              <w:shd w:val="clear" w:color="auto" w:fill="FFFFFF"/>
              <w:spacing w:after="0" w:line="240" w:lineRule="auto"/>
              <w:rPr>
                <w:rFonts w:ascii="Times New Roman" w:hAnsi="Times New Roman"/>
                <w:color w:val="000000" w:themeColor="text1"/>
              </w:rPr>
            </w:pPr>
            <w:r w:rsidRPr="0022645B">
              <w:rPr>
                <w:rFonts w:ascii="Times New Roman" w:hAnsi="Times New Roman"/>
                <w:color w:val="000000" w:themeColor="text1"/>
              </w:rPr>
              <w:t xml:space="preserve">1 смена: </w:t>
            </w:r>
            <w:r w:rsidR="00085174" w:rsidRPr="0022645B">
              <w:rPr>
                <w:rFonts w:ascii="Times New Roman" w:hAnsi="Times New Roman"/>
                <w:color w:val="000000" w:themeColor="text1"/>
              </w:rPr>
              <w:t>0</w:t>
            </w:r>
          </w:p>
          <w:p w:rsidR="00584CB8" w:rsidRPr="0022645B" w:rsidRDefault="00584CB8" w:rsidP="00DA257B">
            <w:pPr>
              <w:shd w:val="clear" w:color="auto" w:fill="FFFFFF"/>
              <w:spacing w:after="0" w:line="240" w:lineRule="auto"/>
              <w:rPr>
                <w:rFonts w:ascii="Times New Roman" w:hAnsi="Times New Roman"/>
                <w:color w:val="000000" w:themeColor="text1"/>
              </w:rPr>
            </w:pPr>
            <w:r w:rsidRPr="0022645B">
              <w:rPr>
                <w:rFonts w:ascii="Times New Roman" w:hAnsi="Times New Roman"/>
                <w:color w:val="000000" w:themeColor="text1"/>
              </w:rPr>
              <w:t xml:space="preserve">2 смена: </w:t>
            </w:r>
            <w:r w:rsidR="00085174" w:rsidRPr="0022645B">
              <w:rPr>
                <w:rFonts w:ascii="Times New Roman" w:hAnsi="Times New Roman"/>
                <w:color w:val="000000" w:themeColor="text1"/>
              </w:rPr>
              <w:t>0</w:t>
            </w:r>
          </w:p>
        </w:tc>
      </w:tr>
    </w:tbl>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p>
    <w:p w:rsidR="00584CB8" w:rsidRPr="0022645B" w:rsidRDefault="00584CB8"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eastAsia="Times New Roman" w:hAnsi="Times New Roman"/>
          <w:color w:val="000000" w:themeColor="text1"/>
        </w:rPr>
        <w:t xml:space="preserve">При оказании услуги по организации питания Исполнитель </w:t>
      </w:r>
      <w:r w:rsidRPr="0022645B">
        <w:rPr>
          <w:rFonts w:ascii="Times New Roman" w:hAnsi="Times New Roman"/>
          <w:color w:val="000000" w:themeColor="text1"/>
        </w:rPr>
        <w:t xml:space="preserve">организует питание по меню, разработанному в соответствии с требованиями СанПиН </w:t>
      </w:r>
      <w:r w:rsidRPr="0022645B">
        <w:rPr>
          <w:rFonts w:ascii="Times New Roman" w:hAnsi="Times New Roman"/>
          <w:color w:val="000000" w:themeColor="text1"/>
          <w:spacing w:val="8"/>
        </w:rPr>
        <w:t>2.3/2.4.3590–20</w:t>
      </w:r>
      <w:r w:rsidRPr="0022645B">
        <w:rPr>
          <w:rFonts w:ascii="Times New Roman" w:hAnsi="Times New Roman"/>
          <w:color w:val="000000" w:themeColor="text1"/>
        </w:rPr>
        <w:t>.</w:t>
      </w:r>
    </w:p>
    <w:p w:rsidR="00584CB8" w:rsidRPr="0022645B" w:rsidRDefault="00584CB8"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 xml:space="preserve">В исключительных случаях допускается подтвержденная необходимыми расчетами в соответствии с требованиями СанПиН </w:t>
      </w:r>
      <w:r w:rsidRPr="0022645B">
        <w:rPr>
          <w:rFonts w:ascii="Times New Roman" w:hAnsi="Times New Roman"/>
          <w:color w:val="000000" w:themeColor="text1"/>
          <w:spacing w:val="8"/>
        </w:rPr>
        <w:t xml:space="preserve">2.3/2.4.3590–20 </w:t>
      </w:r>
      <w:r w:rsidRPr="0022645B">
        <w:rPr>
          <w:rFonts w:ascii="Times New Roman" w:hAnsi="Times New Roman"/>
          <w:color w:val="000000" w:themeColor="text1"/>
        </w:rPr>
        <w:t>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rsidR="00584CB8" w:rsidRPr="0022645B" w:rsidRDefault="00584CB8"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spacing w:val="-4"/>
        </w:rPr>
      </w:pPr>
      <w:r w:rsidRPr="0022645B">
        <w:rPr>
          <w:rFonts w:ascii="Times New Roman" w:hAnsi="Times New Roman"/>
          <w:color w:val="000000" w:themeColor="text1"/>
        </w:rPr>
        <w:t>Исполнитель обеспечивает за свой счет лабораторный контроль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584CB8" w:rsidRPr="0022645B" w:rsidRDefault="00584CB8"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spacing w:val="-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584CB8" w:rsidRPr="0022645B"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hAnsi="Times New Roman"/>
          <w:color w:val="000000" w:themeColor="text1"/>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584CB8" w:rsidRPr="0022645B" w:rsidRDefault="00584CB8" w:rsidP="00DA257B">
      <w:pPr>
        <w:shd w:val="clear" w:color="auto" w:fill="FFFFFF"/>
        <w:spacing w:after="0" w:line="240" w:lineRule="auto"/>
        <w:jc w:val="both"/>
        <w:rPr>
          <w:rFonts w:ascii="Times New Roman" w:hAnsi="Times New Roman"/>
          <w:color w:val="000000" w:themeColor="text1"/>
        </w:rPr>
      </w:pPr>
      <w:r w:rsidRPr="0022645B">
        <w:rPr>
          <w:rFonts w:ascii="Times New Roman" w:eastAsia="Times New Roman" w:hAnsi="Times New Roman"/>
          <w:color w:val="000000" w:themeColor="text1"/>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периодические медицинские осмотры и гигиеническое обучение.</w:t>
      </w:r>
    </w:p>
    <w:p w:rsidR="00584CB8" w:rsidRPr="0022645B" w:rsidRDefault="00584CB8"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22645B">
        <w:rPr>
          <w:rFonts w:ascii="Times New Roman" w:hAnsi="Times New Roman"/>
          <w:color w:val="000000" w:themeColor="text1"/>
        </w:rPr>
        <w:t>Все сотрудники пищеблока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r w:rsidR="00FB14DE" w:rsidRPr="0022645B">
        <w:rPr>
          <w:rFonts w:ascii="Times New Roman" w:hAnsi="Times New Roman"/>
          <w:color w:val="000000" w:themeColor="text1"/>
        </w:rPr>
        <w:t xml:space="preserve"> </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Готовые блюда должны соответствовать гигиеническим требованиям к безопасности и пищевой ценности, предъявляемым к пищевым продуктам.</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Подогрев остывших ниже температуры раздачи готовых горячих блюд не допускается.</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при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584CB8" w:rsidRPr="0022645B"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hAnsi="Times New Roman"/>
          <w:color w:val="000000" w:themeColor="text1"/>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22645B">
        <w:rPr>
          <w:rFonts w:ascii="Times New Roman" w:hAnsi="Times New Roman"/>
          <w:color w:val="000000" w:themeColor="text1"/>
          <w:spacing w:val="8"/>
        </w:rPr>
        <w:t>2.3/2.4.3590–20</w:t>
      </w:r>
      <w:r w:rsidRPr="0022645B">
        <w:rPr>
          <w:rFonts w:ascii="Times New Roman" w:hAnsi="Times New Roman"/>
          <w:color w:val="000000" w:themeColor="text1"/>
        </w:rPr>
        <w:t>.</w:t>
      </w:r>
    </w:p>
    <w:p w:rsidR="00584CB8" w:rsidRPr="0022645B" w:rsidRDefault="00584CB8"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eastAsia="Times New Roman" w:hAnsi="Times New Roman"/>
          <w:color w:val="000000" w:themeColor="text1"/>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584CB8" w:rsidRPr="0022645B" w:rsidRDefault="00584CB8" w:rsidP="00DA257B">
      <w:pPr>
        <w:shd w:val="clear" w:color="auto" w:fill="FFFFFF"/>
        <w:spacing w:after="0" w:line="240" w:lineRule="auto"/>
        <w:ind w:firstLine="540"/>
        <w:jc w:val="both"/>
        <w:rPr>
          <w:rFonts w:ascii="Times New Roman" w:hAnsi="Times New Roman"/>
          <w:color w:val="000000" w:themeColor="text1"/>
        </w:rPr>
      </w:pPr>
      <w:r w:rsidRPr="0022645B">
        <w:rPr>
          <w:rFonts w:ascii="Times New Roman" w:hAnsi="Times New Roman"/>
          <w:color w:val="000000" w:themeColor="text1"/>
        </w:rPr>
        <w:t>- об объемах блюд и названия кулинарных изделий;</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ИНН организации;</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книгу предложений (прошнурованную, пронумерованную и заверенную печатью и подписью), Закон о защите прав потребителей;</w:t>
      </w:r>
    </w:p>
    <w:p w:rsidR="00584CB8" w:rsidRPr="0022645B"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hAnsi="Times New Roman"/>
          <w:color w:val="000000" w:themeColor="text1"/>
        </w:rPr>
        <w:t>- контакты организатора.</w:t>
      </w:r>
    </w:p>
    <w:p w:rsidR="00584CB8" w:rsidRPr="0022645B"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Исполнитель ежедневно вывешивает на объекте в обеденном зале Заказчика и в месте, постоянно доступном для родителей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584CB8" w:rsidRPr="0022645B"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xml:space="preserve">- дату,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584CB8" w:rsidRPr="0022645B"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xml:space="preserve">- полную и достоверную информацию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584CB8" w:rsidRPr="0022645B"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584CB8" w:rsidRPr="0022645B"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584CB8" w:rsidRPr="0022645B"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xml:space="preserve">- определяющие признаки качества для ряда пищевых продуктов (например, жирность молочных продуктов, слово «свежий» в названиях овощей и т.п.); </w:t>
      </w:r>
    </w:p>
    <w:p w:rsidR="00584CB8" w:rsidRPr="0022645B"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584CB8" w:rsidRPr="0022645B" w:rsidRDefault="00584CB8" w:rsidP="00DA257B">
      <w:pPr>
        <w:shd w:val="clear" w:color="auto" w:fill="FFFFFF"/>
        <w:spacing w:after="0" w:line="240" w:lineRule="auto"/>
        <w:ind w:firstLine="708"/>
        <w:jc w:val="both"/>
        <w:rPr>
          <w:rFonts w:ascii="Times New Roman" w:eastAsia="Times New Roman" w:hAnsi="Times New Roman"/>
          <w:color w:val="000000" w:themeColor="text1"/>
        </w:rPr>
      </w:pPr>
      <w:r w:rsidRPr="0022645B">
        <w:rPr>
          <w:rFonts w:ascii="Times New Roman" w:eastAsia="Times New Roman" w:hAnsi="Times New Roman"/>
          <w:color w:val="000000" w:themeColor="text1"/>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584CB8" w:rsidRPr="0022645B" w:rsidRDefault="00584CB8" w:rsidP="00DA257B">
      <w:pPr>
        <w:shd w:val="clear" w:color="auto" w:fill="FFFFFF"/>
        <w:spacing w:after="0" w:line="240" w:lineRule="auto"/>
        <w:ind w:firstLine="709"/>
        <w:jc w:val="both"/>
        <w:rPr>
          <w:rFonts w:ascii="Times New Roman" w:hAnsi="Times New Roman"/>
          <w:color w:val="000000" w:themeColor="text1"/>
        </w:rPr>
      </w:pPr>
      <w:r w:rsidRPr="0022645B">
        <w:rPr>
          <w:rFonts w:ascii="Times New Roman" w:eastAsia="Times New Roman" w:hAnsi="Times New Roman"/>
          <w:color w:val="000000" w:themeColor="text1"/>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При транспортировке пищевых продуктов должны быть соблюдены принципы товарного соседства.</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гигиенического обучения.</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Изотермические емкости (термосы) для перевозки готовых блюд подлежат обработке в соответствии с инструкциями по применению.</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xml:space="preserve">Тара, в которой привозят продукты, должна быть промаркирована и использоваться строго по назначению. </w:t>
      </w:r>
    </w:p>
    <w:p w:rsidR="00584CB8" w:rsidRPr="0022645B"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22645B">
        <w:rPr>
          <w:rFonts w:ascii="Times New Roman" w:hAnsi="Times New Roman"/>
          <w:color w:val="000000" w:themeColor="text1"/>
        </w:rPr>
        <w:t>Продовольственное сырье и готовая кулинарная продукция при транспортировании не должны контактировать друг с другом.</w:t>
      </w:r>
    </w:p>
    <w:p w:rsidR="00584CB8" w:rsidRPr="0022645B" w:rsidRDefault="00584CB8" w:rsidP="00DA257B">
      <w:pPr>
        <w:shd w:val="clear" w:color="auto" w:fill="FFFFFF"/>
        <w:spacing w:after="0" w:line="240" w:lineRule="auto"/>
        <w:ind w:firstLine="720"/>
        <w:jc w:val="both"/>
        <w:rPr>
          <w:rFonts w:ascii="Times New Roman" w:hAnsi="Times New Roman"/>
          <w:color w:val="000000" w:themeColor="text1"/>
        </w:rPr>
      </w:pPr>
      <w:r w:rsidRPr="0022645B">
        <w:rPr>
          <w:rFonts w:ascii="Times New Roman" w:eastAsia="Times New Roman" w:hAnsi="Times New Roman"/>
          <w:color w:val="000000" w:themeColor="text1"/>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 xml:space="preserve">Каждая партия поставляемых на пищеблок продуктов должна соответствовать </w:t>
      </w:r>
      <w:hyperlink r:id="rId11" w:history="1">
        <w:r w:rsidRPr="0022645B">
          <w:rPr>
            <w:rStyle w:val="a3"/>
            <w:rFonts w:ascii="Times New Roman" w:hAnsi="Times New Roman"/>
            <w:color w:val="000000" w:themeColor="text1"/>
          </w:rPr>
          <w:t>гигиеническим требованиям</w:t>
        </w:r>
      </w:hyperlink>
      <w:r w:rsidRPr="0022645B">
        <w:rPr>
          <w:rFonts w:ascii="Times New Roman" w:hAnsi="Times New Roman"/>
          <w:color w:val="000000" w:themeColor="text1"/>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декларациями о соответствии, ветеринарными сопроводительными документами, оформленными в соответствии с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584CB8" w:rsidRPr="0022645B" w:rsidRDefault="00584CB8" w:rsidP="00DA257B">
      <w:pPr>
        <w:shd w:val="clear" w:color="auto" w:fill="FFFFFF"/>
        <w:spacing w:after="0" w:line="240" w:lineRule="auto"/>
        <w:ind w:firstLine="567"/>
        <w:jc w:val="both"/>
        <w:rPr>
          <w:rFonts w:ascii="Times New Roman" w:hAnsi="Times New Roman"/>
          <w:color w:val="000000" w:themeColor="text1"/>
        </w:rPr>
      </w:pPr>
      <w:r w:rsidRPr="0022645B">
        <w:rPr>
          <w:rFonts w:ascii="Times New Roman" w:hAnsi="Times New Roman"/>
          <w:color w:val="000000" w:themeColor="text1"/>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584CB8" w:rsidRPr="0022645B" w:rsidRDefault="00584CB8" w:rsidP="00DA257B">
      <w:pPr>
        <w:shd w:val="clear" w:color="auto" w:fill="FFFFFF"/>
        <w:spacing w:after="0" w:line="240" w:lineRule="auto"/>
        <w:ind w:firstLine="539"/>
        <w:jc w:val="both"/>
        <w:rPr>
          <w:rFonts w:ascii="Times New Roman" w:hAnsi="Times New Roman"/>
          <w:color w:val="000000" w:themeColor="text1"/>
        </w:rPr>
      </w:pPr>
      <w:r w:rsidRPr="0022645B">
        <w:rPr>
          <w:rFonts w:ascii="Times New Roman" w:hAnsi="Times New Roman"/>
          <w:color w:val="000000" w:themeColor="text1"/>
        </w:rPr>
        <w:t xml:space="preserve">Исполнитель осуществляет выдачу готовой пищи только после снятия пробы. Оценку качества блюд по органолептическим показателям проводит бракеражная комиссия в составе не менее трех человек.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22645B">
        <w:rPr>
          <w:rFonts w:ascii="Times New Roman" w:hAnsi="Times New Roman"/>
          <w:color w:val="000000" w:themeColor="text1"/>
          <w:spacing w:val="8"/>
        </w:rPr>
        <w:t>2.3/2.4.3590–20.</w:t>
      </w:r>
    </w:p>
    <w:p w:rsidR="00584CB8" w:rsidRPr="0022645B" w:rsidRDefault="00584CB8" w:rsidP="00DA257B">
      <w:pPr>
        <w:shd w:val="clear" w:color="auto" w:fill="FFFFFF"/>
        <w:spacing w:after="0" w:line="240" w:lineRule="auto"/>
        <w:ind w:firstLine="540"/>
        <w:jc w:val="both"/>
        <w:rPr>
          <w:rFonts w:ascii="Times New Roman" w:hAnsi="Times New Roman"/>
          <w:color w:val="000000" w:themeColor="text1"/>
        </w:rPr>
      </w:pPr>
      <w:r w:rsidRPr="0022645B">
        <w:rPr>
          <w:rFonts w:ascii="Times New Roman" w:hAnsi="Times New Roman"/>
          <w:color w:val="000000" w:themeColor="text1"/>
        </w:rPr>
        <w:t>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заказчиком не оплачивается и отбирается: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менее 100 г.</w:t>
      </w:r>
    </w:p>
    <w:p w:rsidR="00584CB8" w:rsidRPr="0022645B" w:rsidRDefault="00584CB8" w:rsidP="00DA257B">
      <w:pPr>
        <w:shd w:val="clear" w:color="auto" w:fill="FFFFFF"/>
        <w:spacing w:after="0" w:line="240" w:lineRule="auto"/>
        <w:ind w:firstLine="540"/>
        <w:jc w:val="both"/>
        <w:rPr>
          <w:rFonts w:ascii="Times New Roman" w:hAnsi="Times New Roman"/>
          <w:color w:val="000000" w:themeColor="text1"/>
        </w:rPr>
      </w:pPr>
      <w:r w:rsidRPr="0022645B">
        <w:rPr>
          <w:rFonts w:ascii="Times New Roman" w:hAnsi="Times New Roman"/>
          <w:color w:val="000000" w:themeColor="text1"/>
        </w:rPr>
        <w:t xml:space="preserve">Вес порционных блюд должен соответствовать выходу блюда, указанному в меню. </w:t>
      </w:r>
    </w:p>
    <w:p w:rsidR="008E04EB" w:rsidRPr="0022645B" w:rsidRDefault="008E04EB" w:rsidP="00DA257B">
      <w:pPr>
        <w:shd w:val="clear" w:color="auto" w:fill="FFFFFF"/>
        <w:tabs>
          <w:tab w:val="left" w:pos="6379"/>
        </w:tabs>
        <w:spacing w:after="0" w:line="240" w:lineRule="auto"/>
        <w:jc w:val="right"/>
        <w:rPr>
          <w:rFonts w:ascii="Times New Roman" w:hAnsi="Times New Roman"/>
          <w:color w:val="000000" w:themeColor="text1"/>
        </w:rPr>
      </w:pP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22645B" w:rsidRPr="0022645B" w:rsidTr="00310681">
        <w:tc>
          <w:tcPr>
            <w:tcW w:w="5353" w:type="dxa"/>
          </w:tcPr>
          <w:p w:rsidR="009639A0" w:rsidRPr="0022645B" w:rsidRDefault="009639A0" w:rsidP="00DA257B">
            <w:pPr>
              <w:shd w:val="clear" w:color="auto" w:fill="FFFFFF"/>
              <w:tabs>
                <w:tab w:val="left" w:leader="underscore" w:pos="5918"/>
              </w:tabs>
              <w:spacing w:after="0" w:line="240" w:lineRule="auto"/>
              <w:rPr>
                <w:rFonts w:ascii="Times New Roman" w:eastAsia="Arial Unicode MS" w:hAnsi="Times New Roman"/>
                <w:color w:val="000000" w:themeColor="text1"/>
              </w:rPr>
            </w:pPr>
            <w:r w:rsidRPr="0022645B">
              <w:rPr>
                <w:rFonts w:ascii="Times New Roman" w:eastAsia="Times New Roman" w:hAnsi="Times New Roman"/>
                <w:color w:val="000000" w:themeColor="text1"/>
              </w:rPr>
              <w:t xml:space="preserve">Директор </w:t>
            </w:r>
            <w:r w:rsidRPr="0022645B">
              <w:rPr>
                <w:rFonts w:ascii="Times New Roman" w:eastAsia="Arial Unicode MS" w:hAnsi="Times New Roman"/>
                <w:color w:val="000000" w:themeColor="text1"/>
              </w:rPr>
              <w:t>МОАУ «</w:t>
            </w:r>
            <w:r w:rsidR="00085174" w:rsidRPr="0022645B">
              <w:rPr>
                <w:rFonts w:ascii="Times New Roman" w:eastAsia="Arial Unicode MS" w:hAnsi="Times New Roman"/>
                <w:color w:val="000000" w:themeColor="text1"/>
              </w:rPr>
              <w:t>ФМЛ</w:t>
            </w:r>
            <w:r w:rsidRPr="0022645B">
              <w:rPr>
                <w:rFonts w:ascii="Times New Roman" w:eastAsia="Arial Unicode MS" w:hAnsi="Times New Roman"/>
                <w:color w:val="000000" w:themeColor="text1"/>
              </w:rPr>
              <w:t>»</w:t>
            </w:r>
          </w:p>
          <w:p w:rsidR="009639A0" w:rsidRPr="0022645B" w:rsidRDefault="009639A0" w:rsidP="00DA257B">
            <w:pPr>
              <w:shd w:val="clear" w:color="auto" w:fill="FFFFFF"/>
              <w:tabs>
                <w:tab w:val="left" w:leader="underscore" w:pos="5918"/>
              </w:tabs>
              <w:spacing w:after="0" w:line="240" w:lineRule="auto"/>
              <w:rPr>
                <w:rFonts w:ascii="Times New Roman" w:eastAsia="Arial Unicode MS" w:hAnsi="Times New Roman"/>
                <w:color w:val="000000" w:themeColor="text1"/>
              </w:rPr>
            </w:pPr>
          </w:p>
          <w:p w:rsidR="009639A0" w:rsidRPr="0022645B" w:rsidRDefault="009639A0" w:rsidP="00DA257B">
            <w:pPr>
              <w:shd w:val="clear" w:color="auto" w:fill="FFFFFF"/>
              <w:tabs>
                <w:tab w:val="left" w:leader="underscore" w:pos="5918"/>
              </w:tabs>
              <w:spacing w:after="0" w:line="240" w:lineRule="auto"/>
              <w:rPr>
                <w:rFonts w:ascii="Times New Roman" w:eastAsia="Arial Unicode MS" w:hAnsi="Times New Roman"/>
                <w:color w:val="000000" w:themeColor="text1"/>
              </w:rPr>
            </w:pPr>
          </w:p>
          <w:p w:rsidR="009639A0" w:rsidRPr="0022645B" w:rsidRDefault="009639A0" w:rsidP="00DA257B">
            <w:pPr>
              <w:shd w:val="clear" w:color="auto" w:fill="FFFFFF"/>
              <w:tabs>
                <w:tab w:val="left" w:leader="underscore" w:pos="5918"/>
              </w:tabs>
              <w:spacing w:after="0" w:line="240" w:lineRule="auto"/>
              <w:rPr>
                <w:rFonts w:ascii="Times New Roman" w:eastAsia="Arial Unicode MS" w:hAnsi="Times New Roman"/>
                <w:color w:val="000000" w:themeColor="text1"/>
              </w:rPr>
            </w:pPr>
            <w:r w:rsidRPr="0022645B">
              <w:rPr>
                <w:rFonts w:ascii="Times New Roman" w:eastAsia="Arial Unicode MS" w:hAnsi="Times New Roman"/>
                <w:color w:val="000000" w:themeColor="text1"/>
              </w:rPr>
              <w:t xml:space="preserve">_________________________ </w:t>
            </w:r>
            <w:r w:rsidRPr="0022645B">
              <w:rPr>
                <w:rFonts w:ascii="Times New Roman" w:hAnsi="Times New Roman"/>
                <w:color w:val="000000" w:themeColor="text1"/>
              </w:rPr>
              <w:t xml:space="preserve"> </w:t>
            </w:r>
            <w:r w:rsidR="00085174" w:rsidRPr="0022645B">
              <w:rPr>
                <w:rFonts w:ascii="Times New Roman" w:hAnsi="Times New Roman"/>
                <w:color w:val="000000" w:themeColor="text1"/>
              </w:rPr>
              <w:t>Р.И. Кандаурова</w:t>
            </w:r>
          </w:p>
          <w:p w:rsidR="009639A0" w:rsidRPr="0022645B" w:rsidRDefault="009639A0" w:rsidP="00DA257B">
            <w:pPr>
              <w:shd w:val="clear" w:color="auto" w:fill="FFFFFF"/>
              <w:tabs>
                <w:tab w:val="left" w:leader="underscore" w:pos="5918"/>
              </w:tabs>
              <w:spacing w:after="0" w:line="240" w:lineRule="auto"/>
              <w:rPr>
                <w:rFonts w:ascii="Times New Roman" w:eastAsia="Times New Roman" w:hAnsi="Times New Roman"/>
                <w:color w:val="000000" w:themeColor="text1"/>
              </w:rPr>
            </w:pPr>
            <w:r w:rsidRPr="0022645B">
              <w:rPr>
                <w:rFonts w:ascii="Times New Roman" w:eastAsia="Times New Roman" w:hAnsi="Times New Roman"/>
                <w:color w:val="000000" w:themeColor="text1"/>
              </w:rPr>
              <w:t>М.П.</w:t>
            </w:r>
          </w:p>
        </w:tc>
        <w:tc>
          <w:tcPr>
            <w:tcW w:w="4961" w:type="dxa"/>
          </w:tcPr>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Генеральный директор АО «КШП «Огонек»</w:t>
            </w:r>
          </w:p>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p>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 xml:space="preserve">     </w:t>
            </w:r>
          </w:p>
          <w:p w:rsidR="009639A0" w:rsidRPr="0022645B" w:rsidRDefault="009639A0" w:rsidP="00DA257B">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_________________ Д.А.Затонский</w:t>
            </w:r>
          </w:p>
          <w:p w:rsidR="009639A0" w:rsidRPr="0022645B" w:rsidRDefault="009639A0" w:rsidP="00DA257B">
            <w:pPr>
              <w:shd w:val="clear" w:color="auto" w:fill="FFFFFF"/>
              <w:tabs>
                <w:tab w:val="left" w:leader="underscore" w:pos="5918"/>
              </w:tabs>
              <w:suppressAutoHyphens w:val="0"/>
              <w:spacing w:after="0" w:line="240" w:lineRule="auto"/>
              <w:rPr>
                <w:rFonts w:ascii="Times New Roman" w:eastAsia="Times New Roman" w:hAnsi="Times New Roman"/>
                <w:color w:val="000000" w:themeColor="text1"/>
                <w:lang w:eastAsia="ru-RU"/>
              </w:rPr>
            </w:pPr>
            <w:r w:rsidRPr="0022645B">
              <w:rPr>
                <w:rFonts w:ascii="Times New Roman" w:hAnsi="Times New Roman"/>
                <w:color w:val="000000" w:themeColor="text1"/>
              </w:rPr>
              <w:t xml:space="preserve"> М.П.</w:t>
            </w:r>
          </w:p>
        </w:tc>
      </w:tr>
    </w:tbl>
    <w:p w:rsidR="00F1377B" w:rsidRPr="0022645B" w:rsidRDefault="00F1377B" w:rsidP="00DA257B">
      <w:pPr>
        <w:shd w:val="clear" w:color="auto" w:fill="FFFFFF"/>
        <w:tabs>
          <w:tab w:val="left" w:pos="6379"/>
        </w:tabs>
        <w:spacing w:after="0" w:line="240" w:lineRule="auto"/>
        <w:jc w:val="right"/>
        <w:rPr>
          <w:rFonts w:ascii="Times New Roman" w:hAnsi="Times New Roman"/>
          <w:color w:val="000000" w:themeColor="text1"/>
        </w:rPr>
      </w:pPr>
    </w:p>
    <w:p w:rsidR="00E04E40" w:rsidRPr="0022645B" w:rsidRDefault="00E04E40"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A647F9" w:rsidRPr="0022645B" w:rsidRDefault="00A647F9" w:rsidP="00DA257B">
      <w:pPr>
        <w:shd w:val="clear" w:color="auto" w:fill="FFFFFF"/>
        <w:tabs>
          <w:tab w:val="left" w:pos="6379"/>
        </w:tabs>
        <w:spacing w:after="0" w:line="240" w:lineRule="auto"/>
        <w:jc w:val="right"/>
        <w:rPr>
          <w:rFonts w:ascii="Times New Roman" w:hAnsi="Times New Roman"/>
          <w:color w:val="000000" w:themeColor="text1"/>
        </w:rPr>
      </w:pPr>
    </w:p>
    <w:p w:rsidR="00304D6A" w:rsidRPr="0022645B" w:rsidRDefault="00304D6A" w:rsidP="00DA257B">
      <w:pPr>
        <w:shd w:val="clear" w:color="auto" w:fill="FFFFFF"/>
        <w:tabs>
          <w:tab w:val="left" w:pos="6379"/>
        </w:tabs>
        <w:spacing w:after="0" w:line="240" w:lineRule="auto"/>
        <w:jc w:val="right"/>
        <w:rPr>
          <w:rFonts w:ascii="Times New Roman" w:hAnsi="Times New Roman"/>
          <w:color w:val="000000" w:themeColor="text1"/>
        </w:rPr>
      </w:pPr>
    </w:p>
    <w:p w:rsidR="00304D6A" w:rsidRPr="0022645B" w:rsidRDefault="00304D6A" w:rsidP="00DA257B">
      <w:pPr>
        <w:shd w:val="clear" w:color="auto" w:fill="FFFFFF"/>
        <w:tabs>
          <w:tab w:val="left" w:pos="6379"/>
        </w:tabs>
        <w:spacing w:after="0" w:line="240" w:lineRule="auto"/>
        <w:jc w:val="right"/>
        <w:rPr>
          <w:rFonts w:ascii="Times New Roman" w:hAnsi="Times New Roman"/>
          <w:color w:val="000000" w:themeColor="text1"/>
        </w:rPr>
      </w:pPr>
    </w:p>
    <w:p w:rsidR="00304D6A" w:rsidRPr="0022645B" w:rsidRDefault="00304D6A" w:rsidP="00DA257B">
      <w:pPr>
        <w:shd w:val="clear" w:color="auto" w:fill="FFFFFF"/>
        <w:tabs>
          <w:tab w:val="left" w:pos="6379"/>
        </w:tabs>
        <w:spacing w:after="0" w:line="240" w:lineRule="auto"/>
        <w:jc w:val="right"/>
        <w:rPr>
          <w:rFonts w:ascii="Times New Roman" w:hAnsi="Times New Roman"/>
          <w:color w:val="000000" w:themeColor="text1"/>
        </w:rPr>
      </w:pPr>
    </w:p>
    <w:p w:rsidR="00304D6A" w:rsidRPr="0022645B" w:rsidRDefault="00304D6A" w:rsidP="00DA257B">
      <w:pPr>
        <w:shd w:val="clear" w:color="auto" w:fill="FFFFFF"/>
        <w:tabs>
          <w:tab w:val="left" w:pos="6379"/>
        </w:tabs>
        <w:spacing w:after="0" w:line="240" w:lineRule="auto"/>
        <w:jc w:val="right"/>
        <w:rPr>
          <w:rFonts w:ascii="Times New Roman" w:hAnsi="Times New Roman"/>
          <w:color w:val="000000" w:themeColor="text1"/>
        </w:rPr>
      </w:pPr>
    </w:p>
    <w:p w:rsidR="00304D6A" w:rsidRPr="0022645B" w:rsidRDefault="00304D6A" w:rsidP="00DA257B">
      <w:pPr>
        <w:shd w:val="clear" w:color="auto" w:fill="FFFFFF"/>
        <w:tabs>
          <w:tab w:val="left" w:pos="6379"/>
        </w:tabs>
        <w:spacing w:after="0" w:line="240" w:lineRule="auto"/>
        <w:jc w:val="right"/>
        <w:rPr>
          <w:rFonts w:ascii="Times New Roman" w:hAnsi="Times New Roman"/>
          <w:color w:val="000000" w:themeColor="text1"/>
        </w:rPr>
      </w:pPr>
    </w:p>
    <w:p w:rsidR="00304D6A" w:rsidRPr="0022645B" w:rsidRDefault="00304D6A" w:rsidP="00DA257B">
      <w:pPr>
        <w:shd w:val="clear" w:color="auto" w:fill="FFFFFF"/>
        <w:tabs>
          <w:tab w:val="left" w:pos="6379"/>
        </w:tabs>
        <w:spacing w:after="0" w:line="240" w:lineRule="auto"/>
        <w:jc w:val="right"/>
        <w:rPr>
          <w:rFonts w:ascii="Times New Roman" w:hAnsi="Times New Roman"/>
          <w:color w:val="000000" w:themeColor="text1"/>
        </w:rPr>
      </w:pPr>
    </w:p>
    <w:p w:rsidR="00304D6A" w:rsidRPr="0022645B" w:rsidRDefault="00304D6A" w:rsidP="00DA257B">
      <w:pPr>
        <w:shd w:val="clear" w:color="auto" w:fill="FFFFFF"/>
        <w:tabs>
          <w:tab w:val="left" w:pos="6379"/>
        </w:tabs>
        <w:spacing w:after="0" w:line="240" w:lineRule="auto"/>
        <w:jc w:val="right"/>
        <w:rPr>
          <w:rFonts w:ascii="Times New Roman" w:hAnsi="Times New Roman"/>
          <w:color w:val="000000" w:themeColor="text1"/>
        </w:rPr>
      </w:pPr>
    </w:p>
    <w:p w:rsidR="00101740" w:rsidRPr="0022645B" w:rsidRDefault="00101740" w:rsidP="00DA257B">
      <w:pPr>
        <w:shd w:val="clear" w:color="auto" w:fill="FFFFFF"/>
        <w:tabs>
          <w:tab w:val="left" w:pos="6379"/>
        </w:tabs>
        <w:spacing w:after="0" w:line="240" w:lineRule="auto"/>
        <w:jc w:val="right"/>
        <w:rPr>
          <w:rFonts w:ascii="Times New Roman" w:hAnsi="Times New Roman"/>
          <w:color w:val="000000" w:themeColor="text1"/>
        </w:rPr>
      </w:pPr>
      <w:r w:rsidRPr="0022645B">
        <w:rPr>
          <w:rFonts w:ascii="Times New Roman" w:hAnsi="Times New Roman"/>
          <w:color w:val="000000" w:themeColor="text1"/>
        </w:rPr>
        <w:t>Приложение № 2</w:t>
      </w:r>
    </w:p>
    <w:p w:rsidR="00101740" w:rsidRPr="0022645B" w:rsidRDefault="00101740" w:rsidP="00DA257B">
      <w:pPr>
        <w:shd w:val="clear" w:color="auto" w:fill="FFFFFF"/>
        <w:tabs>
          <w:tab w:val="left" w:pos="6379"/>
        </w:tabs>
        <w:spacing w:after="0" w:line="240" w:lineRule="auto"/>
        <w:jc w:val="right"/>
        <w:rPr>
          <w:rFonts w:ascii="Times New Roman" w:hAnsi="Times New Roman"/>
          <w:color w:val="000000" w:themeColor="text1"/>
        </w:rPr>
      </w:pPr>
      <w:r w:rsidRPr="0022645B">
        <w:rPr>
          <w:rFonts w:ascii="Times New Roman" w:hAnsi="Times New Roman"/>
          <w:color w:val="000000" w:themeColor="text1"/>
        </w:rPr>
        <w:t xml:space="preserve">к договору на оказание услуг </w:t>
      </w:r>
    </w:p>
    <w:p w:rsidR="00101740" w:rsidRPr="0022645B" w:rsidRDefault="00101740" w:rsidP="00DA257B">
      <w:pPr>
        <w:shd w:val="clear" w:color="auto" w:fill="FFFFFF"/>
        <w:tabs>
          <w:tab w:val="left" w:pos="6379"/>
        </w:tabs>
        <w:spacing w:after="0" w:line="240" w:lineRule="auto"/>
        <w:jc w:val="right"/>
        <w:rPr>
          <w:rFonts w:ascii="Times New Roman" w:hAnsi="Times New Roman"/>
          <w:color w:val="000000" w:themeColor="text1"/>
        </w:rPr>
      </w:pPr>
      <w:r w:rsidRPr="0022645B">
        <w:rPr>
          <w:rFonts w:ascii="Times New Roman" w:hAnsi="Times New Roman"/>
          <w:color w:val="000000" w:themeColor="text1"/>
        </w:rPr>
        <w:t xml:space="preserve">по организации питания обучающихся </w:t>
      </w:r>
    </w:p>
    <w:p w:rsidR="009639A0" w:rsidRPr="0022645B" w:rsidRDefault="009639A0" w:rsidP="00DA257B">
      <w:pPr>
        <w:shd w:val="clear" w:color="auto" w:fill="FFFFFF"/>
        <w:tabs>
          <w:tab w:val="left" w:pos="6379"/>
        </w:tabs>
        <w:spacing w:after="0" w:line="240" w:lineRule="auto"/>
        <w:jc w:val="right"/>
        <w:rPr>
          <w:rFonts w:ascii="Times New Roman" w:hAnsi="Times New Roman"/>
          <w:color w:val="000000" w:themeColor="text1"/>
        </w:rPr>
      </w:pPr>
      <w:r w:rsidRPr="0022645B">
        <w:rPr>
          <w:rFonts w:ascii="Times New Roman" w:hAnsi="Times New Roman"/>
          <w:color w:val="000000" w:themeColor="text1"/>
        </w:rPr>
        <w:t xml:space="preserve">№ </w:t>
      </w:r>
      <w:r w:rsidR="008E04EB" w:rsidRPr="0022645B">
        <w:rPr>
          <w:rFonts w:ascii="Times New Roman" w:hAnsi="Times New Roman"/>
          <w:color w:val="000000" w:themeColor="text1"/>
        </w:rPr>
        <w:t>____________</w:t>
      </w:r>
      <w:r w:rsidRPr="0022645B">
        <w:rPr>
          <w:rFonts w:ascii="Times New Roman" w:hAnsi="Times New Roman"/>
          <w:color w:val="000000" w:themeColor="text1"/>
        </w:rPr>
        <w:t xml:space="preserve"> от ___.___.2025 г.</w:t>
      </w:r>
    </w:p>
    <w:p w:rsidR="00590B50" w:rsidRPr="0022645B" w:rsidRDefault="00590B50" w:rsidP="00DA257B">
      <w:pPr>
        <w:shd w:val="clear" w:color="auto" w:fill="FFFFFF"/>
        <w:tabs>
          <w:tab w:val="left" w:pos="6379"/>
        </w:tabs>
        <w:spacing w:after="0" w:line="240" w:lineRule="auto"/>
        <w:jc w:val="right"/>
        <w:rPr>
          <w:rFonts w:ascii="Times New Roman" w:eastAsia="Times New Roman" w:hAnsi="Times New Roman"/>
          <w:b/>
          <w:color w:val="000000" w:themeColor="text1"/>
        </w:rPr>
      </w:pPr>
    </w:p>
    <w:tbl>
      <w:tblPr>
        <w:tblStyle w:val="af"/>
        <w:tblW w:w="0" w:type="auto"/>
        <w:tblLook w:val="04A0" w:firstRow="1" w:lastRow="0" w:firstColumn="1" w:lastColumn="0" w:noHBand="0" w:noVBand="1"/>
      </w:tblPr>
      <w:tblGrid>
        <w:gridCol w:w="2605"/>
        <w:gridCol w:w="2605"/>
        <w:gridCol w:w="2605"/>
        <w:gridCol w:w="2605"/>
      </w:tblGrid>
      <w:tr w:rsidR="0022645B" w:rsidRPr="0022645B" w:rsidTr="00590B50">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Категории обучающихся</w:t>
            </w:r>
          </w:p>
        </w:tc>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Дето-дни</w:t>
            </w:r>
          </w:p>
        </w:tc>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Стоимость в день, руб.</w:t>
            </w:r>
          </w:p>
        </w:tc>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Сумма, руб.</w:t>
            </w:r>
          </w:p>
        </w:tc>
      </w:tr>
      <w:tr w:rsidR="0022645B" w:rsidRPr="0022645B" w:rsidTr="00590B50">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1-4 класс:</w:t>
            </w:r>
          </w:p>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Завтрак</w:t>
            </w:r>
          </w:p>
        </w:tc>
        <w:tc>
          <w:tcPr>
            <w:tcW w:w="2605" w:type="dxa"/>
          </w:tcPr>
          <w:p w:rsidR="00590B50" w:rsidRPr="0022645B" w:rsidRDefault="00085174"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8 019</w:t>
            </w:r>
          </w:p>
        </w:tc>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73,51</w:t>
            </w:r>
          </w:p>
        </w:tc>
        <w:tc>
          <w:tcPr>
            <w:tcW w:w="2605" w:type="dxa"/>
          </w:tcPr>
          <w:p w:rsidR="00590B50" w:rsidRPr="0022645B" w:rsidRDefault="00085174"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589 476,69</w:t>
            </w:r>
          </w:p>
        </w:tc>
      </w:tr>
      <w:tr w:rsidR="0022645B" w:rsidRPr="0022645B" w:rsidTr="00590B50">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1-4 класс:</w:t>
            </w:r>
          </w:p>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Обед</w:t>
            </w:r>
          </w:p>
        </w:tc>
        <w:tc>
          <w:tcPr>
            <w:tcW w:w="2605" w:type="dxa"/>
          </w:tcPr>
          <w:p w:rsidR="00590B50" w:rsidRPr="0022645B" w:rsidRDefault="00085174"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15 470</w:t>
            </w:r>
          </w:p>
        </w:tc>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105,08</w:t>
            </w:r>
          </w:p>
        </w:tc>
        <w:tc>
          <w:tcPr>
            <w:tcW w:w="2605" w:type="dxa"/>
          </w:tcPr>
          <w:p w:rsidR="00590B50" w:rsidRPr="0022645B" w:rsidRDefault="00085174"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1 625 587,60</w:t>
            </w:r>
          </w:p>
        </w:tc>
      </w:tr>
      <w:tr w:rsidR="0022645B" w:rsidRPr="0022645B" w:rsidTr="00590B50">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 xml:space="preserve">Обучающиеся с ОВЗ </w:t>
            </w:r>
          </w:p>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(1-11 класс):</w:t>
            </w:r>
          </w:p>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завтрак</w:t>
            </w:r>
          </w:p>
        </w:tc>
        <w:tc>
          <w:tcPr>
            <w:tcW w:w="2605" w:type="dxa"/>
          </w:tcPr>
          <w:p w:rsidR="00590B50" w:rsidRPr="0022645B" w:rsidRDefault="00085174"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0</w:t>
            </w:r>
          </w:p>
        </w:tc>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81,82</w:t>
            </w:r>
          </w:p>
        </w:tc>
        <w:tc>
          <w:tcPr>
            <w:tcW w:w="2605" w:type="dxa"/>
          </w:tcPr>
          <w:p w:rsidR="00590B50" w:rsidRPr="0022645B" w:rsidRDefault="00085174"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0,00</w:t>
            </w:r>
          </w:p>
        </w:tc>
      </w:tr>
      <w:tr w:rsidR="0022645B" w:rsidRPr="0022645B" w:rsidTr="00590B50">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 xml:space="preserve">Обучающиеся с ОВЗ </w:t>
            </w:r>
          </w:p>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(1-11 класс):</w:t>
            </w:r>
          </w:p>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завтрак</w:t>
            </w:r>
          </w:p>
        </w:tc>
        <w:tc>
          <w:tcPr>
            <w:tcW w:w="2605" w:type="dxa"/>
          </w:tcPr>
          <w:p w:rsidR="00590B50" w:rsidRPr="0022645B" w:rsidRDefault="00085174"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0</w:t>
            </w:r>
          </w:p>
        </w:tc>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113,39</w:t>
            </w:r>
          </w:p>
        </w:tc>
        <w:tc>
          <w:tcPr>
            <w:tcW w:w="2605" w:type="dxa"/>
          </w:tcPr>
          <w:p w:rsidR="00590B50" w:rsidRPr="0022645B" w:rsidRDefault="00085174"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0,00</w:t>
            </w:r>
          </w:p>
        </w:tc>
      </w:tr>
      <w:tr w:rsidR="00590B50" w:rsidRPr="0022645B" w:rsidTr="00590B50">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Всего:</w:t>
            </w:r>
          </w:p>
        </w:tc>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p>
        </w:tc>
        <w:tc>
          <w:tcPr>
            <w:tcW w:w="2605" w:type="dxa"/>
          </w:tcPr>
          <w:p w:rsidR="00590B50" w:rsidRPr="0022645B" w:rsidRDefault="00590B50" w:rsidP="00590B50">
            <w:pPr>
              <w:tabs>
                <w:tab w:val="left" w:pos="6379"/>
              </w:tabs>
              <w:spacing w:after="0" w:line="240" w:lineRule="auto"/>
              <w:jc w:val="center"/>
              <w:rPr>
                <w:rFonts w:ascii="Times New Roman" w:hAnsi="Times New Roman"/>
                <w:color w:val="000000" w:themeColor="text1"/>
              </w:rPr>
            </w:pPr>
          </w:p>
        </w:tc>
        <w:tc>
          <w:tcPr>
            <w:tcW w:w="2605" w:type="dxa"/>
          </w:tcPr>
          <w:p w:rsidR="00590B50" w:rsidRPr="0022645B" w:rsidRDefault="00085174" w:rsidP="00590B50">
            <w:pPr>
              <w:tabs>
                <w:tab w:val="left" w:pos="6379"/>
              </w:tabs>
              <w:spacing w:after="0" w:line="240" w:lineRule="auto"/>
              <w:jc w:val="center"/>
              <w:rPr>
                <w:rFonts w:ascii="Times New Roman" w:hAnsi="Times New Roman"/>
                <w:color w:val="000000" w:themeColor="text1"/>
              </w:rPr>
            </w:pPr>
            <w:r w:rsidRPr="0022645B">
              <w:rPr>
                <w:rFonts w:ascii="Times New Roman" w:hAnsi="Times New Roman"/>
                <w:color w:val="000000" w:themeColor="text1"/>
              </w:rPr>
              <w:t>2 215 064,29</w:t>
            </w:r>
          </w:p>
        </w:tc>
      </w:tr>
    </w:tbl>
    <w:p w:rsidR="00101740" w:rsidRPr="0022645B" w:rsidRDefault="00101740" w:rsidP="00DA257B">
      <w:pPr>
        <w:shd w:val="clear" w:color="auto" w:fill="FFFFFF"/>
        <w:tabs>
          <w:tab w:val="left" w:pos="6379"/>
        </w:tabs>
        <w:spacing w:after="0" w:line="240" w:lineRule="auto"/>
        <w:jc w:val="right"/>
        <w:rPr>
          <w:rFonts w:ascii="Times New Roman" w:hAnsi="Times New Roman"/>
          <w:color w:val="000000" w:themeColor="text1"/>
        </w:rPr>
      </w:pPr>
    </w:p>
    <w:p w:rsidR="00101740" w:rsidRPr="0022645B" w:rsidRDefault="00101740" w:rsidP="00DA257B">
      <w:pPr>
        <w:shd w:val="clear" w:color="auto" w:fill="FFFFFF"/>
        <w:tabs>
          <w:tab w:val="left" w:pos="6379"/>
        </w:tabs>
        <w:spacing w:after="0" w:line="240" w:lineRule="auto"/>
        <w:jc w:val="right"/>
        <w:rPr>
          <w:rFonts w:ascii="Times New Roman" w:eastAsia="Times New Roman" w:hAnsi="Times New Roman"/>
          <w:b/>
          <w:color w:val="000000" w:themeColor="text1"/>
        </w:rPr>
      </w:pP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22645B" w:rsidRPr="0022645B" w:rsidTr="002F6EE3">
        <w:tc>
          <w:tcPr>
            <w:tcW w:w="5353" w:type="dxa"/>
          </w:tcPr>
          <w:p w:rsidR="00590B50" w:rsidRPr="0022645B" w:rsidRDefault="00590B50" w:rsidP="002F6EE3">
            <w:pPr>
              <w:shd w:val="clear" w:color="auto" w:fill="FFFFFF"/>
              <w:tabs>
                <w:tab w:val="left" w:leader="underscore" w:pos="5918"/>
              </w:tabs>
              <w:spacing w:after="0" w:line="240" w:lineRule="auto"/>
              <w:rPr>
                <w:rFonts w:ascii="Times New Roman" w:eastAsia="Arial Unicode MS" w:hAnsi="Times New Roman"/>
                <w:color w:val="000000" w:themeColor="text1"/>
              </w:rPr>
            </w:pPr>
            <w:r w:rsidRPr="0022645B">
              <w:rPr>
                <w:rFonts w:ascii="Times New Roman" w:eastAsia="Times New Roman" w:hAnsi="Times New Roman"/>
                <w:color w:val="000000" w:themeColor="text1"/>
              </w:rPr>
              <w:t xml:space="preserve">Директор </w:t>
            </w:r>
            <w:r w:rsidRPr="0022645B">
              <w:rPr>
                <w:rFonts w:ascii="Times New Roman" w:eastAsia="Arial Unicode MS" w:hAnsi="Times New Roman"/>
                <w:color w:val="000000" w:themeColor="text1"/>
              </w:rPr>
              <w:t>МОАУ «</w:t>
            </w:r>
            <w:r w:rsidR="00085174" w:rsidRPr="0022645B">
              <w:rPr>
                <w:rFonts w:ascii="Times New Roman" w:eastAsia="Arial Unicode MS" w:hAnsi="Times New Roman"/>
                <w:color w:val="000000" w:themeColor="text1"/>
              </w:rPr>
              <w:t>ФМЛ</w:t>
            </w:r>
            <w:r w:rsidRPr="0022645B">
              <w:rPr>
                <w:rFonts w:ascii="Times New Roman" w:eastAsia="Arial Unicode MS" w:hAnsi="Times New Roman"/>
                <w:color w:val="000000" w:themeColor="text1"/>
              </w:rPr>
              <w:t>»</w:t>
            </w:r>
          </w:p>
          <w:p w:rsidR="00590B50" w:rsidRPr="0022645B" w:rsidRDefault="00590B50" w:rsidP="002F6EE3">
            <w:pPr>
              <w:shd w:val="clear" w:color="auto" w:fill="FFFFFF"/>
              <w:tabs>
                <w:tab w:val="left" w:leader="underscore" w:pos="5918"/>
              </w:tabs>
              <w:spacing w:after="0" w:line="240" w:lineRule="auto"/>
              <w:rPr>
                <w:rFonts w:ascii="Times New Roman" w:eastAsia="Arial Unicode MS" w:hAnsi="Times New Roman"/>
                <w:color w:val="000000" w:themeColor="text1"/>
              </w:rPr>
            </w:pPr>
          </w:p>
          <w:p w:rsidR="00590B50" w:rsidRPr="0022645B" w:rsidRDefault="00590B50" w:rsidP="002F6EE3">
            <w:pPr>
              <w:shd w:val="clear" w:color="auto" w:fill="FFFFFF"/>
              <w:tabs>
                <w:tab w:val="left" w:leader="underscore" w:pos="5918"/>
              </w:tabs>
              <w:spacing w:after="0" w:line="240" w:lineRule="auto"/>
              <w:rPr>
                <w:rFonts w:ascii="Times New Roman" w:eastAsia="Arial Unicode MS" w:hAnsi="Times New Roman"/>
                <w:color w:val="000000" w:themeColor="text1"/>
              </w:rPr>
            </w:pPr>
          </w:p>
          <w:p w:rsidR="00590B50" w:rsidRPr="0022645B" w:rsidRDefault="00590B50" w:rsidP="002F6EE3">
            <w:pPr>
              <w:shd w:val="clear" w:color="auto" w:fill="FFFFFF"/>
              <w:tabs>
                <w:tab w:val="left" w:leader="underscore" w:pos="5918"/>
              </w:tabs>
              <w:spacing w:after="0" w:line="240" w:lineRule="auto"/>
              <w:rPr>
                <w:rFonts w:ascii="Times New Roman" w:eastAsia="Arial Unicode MS" w:hAnsi="Times New Roman"/>
                <w:color w:val="000000" w:themeColor="text1"/>
              </w:rPr>
            </w:pPr>
            <w:r w:rsidRPr="0022645B">
              <w:rPr>
                <w:rFonts w:ascii="Times New Roman" w:eastAsia="Arial Unicode MS" w:hAnsi="Times New Roman"/>
                <w:color w:val="000000" w:themeColor="text1"/>
              </w:rPr>
              <w:t xml:space="preserve">_________________________ </w:t>
            </w:r>
            <w:r w:rsidRPr="0022645B">
              <w:rPr>
                <w:rFonts w:ascii="Times New Roman" w:hAnsi="Times New Roman"/>
                <w:color w:val="000000" w:themeColor="text1"/>
              </w:rPr>
              <w:t xml:space="preserve"> </w:t>
            </w:r>
            <w:r w:rsidR="00085174" w:rsidRPr="0022645B">
              <w:rPr>
                <w:rFonts w:ascii="Times New Roman" w:hAnsi="Times New Roman"/>
                <w:color w:val="000000" w:themeColor="text1"/>
              </w:rPr>
              <w:t>Р.И. Кандаурова</w:t>
            </w:r>
          </w:p>
          <w:p w:rsidR="00590B50" w:rsidRPr="0022645B" w:rsidRDefault="00590B50" w:rsidP="002F6EE3">
            <w:pPr>
              <w:shd w:val="clear" w:color="auto" w:fill="FFFFFF"/>
              <w:tabs>
                <w:tab w:val="left" w:leader="underscore" w:pos="5918"/>
              </w:tabs>
              <w:spacing w:after="0" w:line="240" w:lineRule="auto"/>
              <w:rPr>
                <w:rFonts w:ascii="Times New Roman" w:eastAsia="Times New Roman" w:hAnsi="Times New Roman"/>
                <w:color w:val="000000" w:themeColor="text1"/>
              </w:rPr>
            </w:pPr>
            <w:r w:rsidRPr="0022645B">
              <w:rPr>
                <w:rFonts w:ascii="Times New Roman" w:eastAsia="Times New Roman" w:hAnsi="Times New Roman"/>
                <w:color w:val="000000" w:themeColor="text1"/>
              </w:rPr>
              <w:t>М.П.</w:t>
            </w:r>
          </w:p>
        </w:tc>
        <w:tc>
          <w:tcPr>
            <w:tcW w:w="4961" w:type="dxa"/>
          </w:tcPr>
          <w:p w:rsidR="00590B50" w:rsidRPr="0022645B" w:rsidRDefault="00590B50" w:rsidP="002F6EE3">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Генеральный директор АО «КШП «Огонек»</w:t>
            </w:r>
          </w:p>
          <w:p w:rsidR="00590B50" w:rsidRPr="0022645B" w:rsidRDefault="00590B50" w:rsidP="002F6EE3">
            <w:pPr>
              <w:autoSpaceDE w:val="0"/>
              <w:autoSpaceDN w:val="0"/>
              <w:adjustRightInd w:val="0"/>
              <w:spacing w:after="0" w:line="240" w:lineRule="auto"/>
              <w:rPr>
                <w:rFonts w:ascii="Times New Roman" w:hAnsi="Times New Roman"/>
                <w:color w:val="000000" w:themeColor="text1"/>
              </w:rPr>
            </w:pPr>
          </w:p>
          <w:p w:rsidR="00590B50" w:rsidRPr="0022645B" w:rsidRDefault="00590B50" w:rsidP="002F6EE3">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 xml:space="preserve">     </w:t>
            </w:r>
          </w:p>
          <w:p w:rsidR="00590B50" w:rsidRPr="0022645B" w:rsidRDefault="00590B50" w:rsidP="002F6EE3">
            <w:pPr>
              <w:autoSpaceDE w:val="0"/>
              <w:autoSpaceDN w:val="0"/>
              <w:adjustRightInd w:val="0"/>
              <w:spacing w:after="0" w:line="240" w:lineRule="auto"/>
              <w:rPr>
                <w:rFonts w:ascii="Times New Roman" w:hAnsi="Times New Roman"/>
                <w:color w:val="000000" w:themeColor="text1"/>
              </w:rPr>
            </w:pPr>
            <w:r w:rsidRPr="0022645B">
              <w:rPr>
                <w:rFonts w:ascii="Times New Roman" w:hAnsi="Times New Roman"/>
                <w:color w:val="000000" w:themeColor="text1"/>
              </w:rPr>
              <w:t>_________________ Д.А.Затонский</w:t>
            </w:r>
          </w:p>
          <w:p w:rsidR="00590B50" w:rsidRPr="0022645B" w:rsidRDefault="00590B50" w:rsidP="002F6EE3">
            <w:pPr>
              <w:shd w:val="clear" w:color="auto" w:fill="FFFFFF"/>
              <w:tabs>
                <w:tab w:val="left" w:leader="underscore" w:pos="5918"/>
              </w:tabs>
              <w:suppressAutoHyphens w:val="0"/>
              <w:spacing w:after="0" w:line="240" w:lineRule="auto"/>
              <w:rPr>
                <w:rFonts w:ascii="Times New Roman" w:eastAsia="Times New Roman" w:hAnsi="Times New Roman"/>
                <w:color w:val="000000" w:themeColor="text1"/>
                <w:lang w:eastAsia="ru-RU"/>
              </w:rPr>
            </w:pPr>
            <w:r w:rsidRPr="0022645B">
              <w:rPr>
                <w:rFonts w:ascii="Times New Roman" w:hAnsi="Times New Roman"/>
                <w:color w:val="000000" w:themeColor="text1"/>
              </w:rPr>
              <w:t xml:space="preserve"> М.П.</w:t>
            </w:r>
          </w:p>
        </w:tc>
      </w:tr>
    </w:tbl>
    <w:p w:rsidR="00007E8F" w:rsidRPr="0022645B" w:rsidRDefault="00007E8F" w:rsidP="00DA257B">
      <w:pPr>
        <w:shd w:val="clear" w:color="auto" w:fill="FFFFFF"/>
        <w:spacing w:after="0" w:line="240" w:lineRule="auto"/>
        <w:ind w:firstLine="540"/>
        <w:jc w:val="both"/>
        <w:rPr>
          <w:rFonts w:ascii="Times New Roman" w:hAnsi="Times New Roman"/>
          <w:color w:val="000000" w:themeColor="text1"/>
        </w:rPr>
      </w:pPr>
    </w:p>
    <w:sectPr w:rsidR="00007E8F" w:rsidRPr="0022645B" w:rsidSect="00DA257B">
      <w:footerReference w:type="default" r:id="rId12"/>
      <w:pgSz w:w="11906" w:h="16838"/>
      <w:pgMar w:top="567" w:right="851" w:bottom="567" w:left="851" w:header="720" w:footer="709"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56" w:rsidRDefault="00BE3256">
      <w:pPr>
        <w:spacing w:after="0" w:line="240" w:lineRule="auto"/>
      </w:pPr>
      <w:r>
        <w:separator/>
      </w:r>
    </w:p>
  </w:endnote>
  <w:endnote w:type="continuationSeparator" w:id="0">
    <w:p w:rsidR="00BE3256" w:rsidRDefault="00BE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4A" w:rsidRDefault="00190C36">
    <w:pPr>
      <w:pStyle w:val="ac"/>
    </w:pPr>
    <w:r>
      <w:fldChar w:fldCharType="begin"/>
    </w:r>
    <w:r>
      <w:instrText xml:space="preserve"> PAGE </w:instrText>
    </w:r>
    <w:r>
      <w:fldChar w:fldCharType="separate"/>
    </w:r>
    <w:r w:rsidR="00721F3D">
      <w:rPr>
        <w:noProof/>
      </w:rPr>
      <w:t>1</w:t>
    </w:r>
    <w:r>
      <w:rPr>
        <w:noProof/>
      </w:rPr>
      <w:fldChar w:fldCharType="end"/>
    </w:r>
  </w:p>
  <w:p w:rsidR="00614F51" w:rsidRDefault="00721F3D">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EDSGPB_shapeType_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EDSGPB_shapeType_1"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">
              <o:lock v:ext="edit" selection="t"/>
            </v:shape>
          </w:pict>
        </mc:Fallback>
      </mc:AlternateContent>
    </w:r>
    <w:r>
      <w:rPr>
        <w:noProof/>
        <w:lang w:eastAsia="ru-RU"/>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ge">
                <wp:align>bottom</wp:align>
              </wp:positionV>
              <wp:extent cx="4596765" cy="1247775"/>
              <wp:effectExtent l="161925" t="0" r="0" b="0"/>
              <wp:wrapNone/>
              <wp:docPr id="1" name="EDSGPB_group_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6765" cy="1247775"/>
                        <a:chOff x="3735" y="13466"/>
                        <a:chExt cx="7239" cy="1965"/>
                      </a:xfrm>
                    </wpg:grpSpPr>
                    <wps:wsp>
                      <wps:cNvPr id="2" name="EDSGPB_shape_1"/>
                      <wps:cNvSpPr txBox="1">
                        <a:spLocks noChangeArrowheads="1"/>
                      </wps:cNvSpPr>
                      <wps:spPr bwMode="auto">
                        <a:xfrm>
                          <a:off x="3500" y="14125"/>
                          <a:ext cx="7239" cy="457"/>
                        </a:xfrm>
                        <a:prstGeom prst="rect">
                          <a:avLst/>
                        </a:prstGeom>
                        <a:solidFill>
                          <a:srgbClr val="FFFFFF">
                            <a:alpha val="0"/>
                          </a:srgbClr>
                        </a:solidFill>
                        <a:ln w="9525">
                          <a:solidFill>
                            <a:srgbClr val="0070C0"/>
                          </a:solidFill>
                          <a:miter lim="800000"/>
                          <a:headEnd/>
                          <a:tailEnd/>
                        </a:ln>
                      </wps:spPr>
                      <wps:txbx>
                        <w:txbxContent>
                          <w:p w:rsidR="00614F51" w:rsidRDefault="00721F3D">
                            <w:pPr>
                              <w:jc w:val="center"/>
                            </w:pPr>
                            <w:r>
                              <w:rPr>
                                <w:color w:val="0070C0"/>
                                <w:sz w:val="18"/>
                                <w:szCs w:val="18"/>
                                <w:lang w:eastAsia="ru-RU"/>
                              </w:rPr>
                              <w:t>Электронный документ подписан ЭП на электронной площадке ООО ЭТП ГПБ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EDSGPB_group_1" o:spid="_x0000_s1027" style="position:absolute;margin-left:310.75pt;margin-top:0;width:361.95pt;height:98.25pt;z-index:251658240;mso-position-horizontal:right;mso-position-horizontal-relative:margin;mso-position-vertical:bottom;mso-position-vertical-relative:page" coordorigin="3735,13466" coordsize="7239,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">
              <v:shape id="EDSGPB_shape_1" o:spid="_x0000_s1028" type="#_x0000_t202" style="position:absolute;left:3500;top:14125;width:723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1tb4A&#10;AADaAAAADwAAAGRycy9kb3ducmV2LnhtbESPzQrCMBCE74LvEFbwpmkFRatRRBE8KPiH56VZ22Kz&#10;KU3U+vZGEDwOM/MNM1s0phRPql1hWUHcj0AQp1YXnCm4nDe9MQjnkTWWlknBmxws5u3WDBNtX3yk&#10;58lnIkDYJagg975KpHRpTgZd31bEwbvZ2qAPss6krvEV4KaUgygaSYMFh4UcK1rllN5PD6PgethP&#10;hucmXuvdVcpNie/4ka6U6naa5RSEp8b/w7/2VisYwPdKu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ltbW+AAAA2gAAAA8AAAAAAAAAAAAAAAAAmAIAAGRycy9kb3ducmV2&#10;LnhtbFBLBQYAAAAABAAEAPUAAACDAwAAAAA=&#10;" strokecolor="#0070c0">
                <v:fill opacity="0"/>
                <v:textbox>
                  <w:txbxContent>
                    <w:p w:rsidR="00614F51" w:rsidRDefault="00721F3D">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56" w:rsidRDefault="00BE3256">
      <w:pPr>
        <w:spacing w:after="0" w:line="240" w:lineRule="auto"/>
      </w:pPr>
      <w:r>
        <w:separator/>
      </w:r>
    </w:p>
  </w:footnote>
  <w:footnote w:type="continuationSeparator" w:id="0">
    <w:p w:rsidR="00BE3256" w:rsidRDefault="00BE3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F1A2EAC"/>
    <w:name w:val="WWNum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2"/>
    <w:multiLevelType w:val="multilevel"/>
    <w:tmpl w:val="EB86271E"/>
    <w:name w:val="WWNum2"/>
    <w:lvl w:ilvl="0">
      <w:start w:val="6"/>
      <w:numFmt w:val="decimal"/>
      <w:lvlText w:val="%1."/>
      <w:lvlJc w:val="left"/>
      <w:pPr>
        <w:tabs>
          <w:tab w:val="num" w:pos="0"/>
        </w:tabs>
        <w:ind w:left="3480" w:hanging="360"/>
      </w:pPr>
      <w:rPr>
        <w:b/>
      </w:rPr>
    </w:lvl>
    <w:lvl w:ilvl="1">
      <w:start w:val="1"/>
      <w:numFmt w:val="lowerLetter"/>
      <w:lvlText w:val="%2."/>
      <w:lvlJc w:val="left"/>
      <w:pPr>
        <w:tabs>
          <w:tab w:val="num" w:pos="0"/>
        </w:tabs>
        <w:ind w:left="4200" w:hanging="360"/>
      </w:pPr>
    </w:lvl>
    <w:lvl w:ilvl="2">
      <w:start w:val="1"/>
      <w:numFmt w:val="lowerRoman"/>
      <w:lvlText w:val="%2.%3."/>
      <w:lvlJc w:val="right"/>
      <w:pPr>
        <w:tabs>
          <w:tab w:val="num" w:pos="0"/>
        </w:tabs>
        <w:ind w:left="4920" w:hanging="180"/>
      </w:pPr>
    </w:lvl>
    <w:lvl w:ilvl="3">
      <w:start w:val="1"/>
      <w:numFmt w:val="decimal"/>
      <w:lvlText w:val="%2.%3.%4."/>
      <w:lvlJc w:val="left"/>
      <w:pPr>
        <w:tabs>
          <w:tab w:val="num" w:pos="0"/>
        </w:tabs>
        <w:ind w:left="5640" w:hanging="360"/>
      </w:pPr>
    </w:lvl>
    <w:lvl w:ilvl="4">
      <w:start w:val="1"/>
      <w:numFmt w:val="lowerLetter"/>
      <w:lvlText w:val="%2.%3.%4.%5."/>
      <w:lvlJc w:val="left"/>
      <w:pPr>
        <w:tabs>
          <w:tab w:val="num" w:pos="0"/>
        </w:tabs>
        <w:ind w:left="6360" w:hanging="360"/>
      </w:pPr>
    </w:lvl>
    <w:lvl w:ilvl="5">
      <w:start w:val="1"/>
      <w:numFmt w:val="lowerRoman"/>
      <w:lvlText w:val="%2.%3.%4.%5.%6."/>
      <w:lvlJc w:val="right"/>
      <w:pPr>
        <w:tabs>
          <w:tab w:val="num" w:pos="0"/>
        </w:tabs>
        <w:ind w:left="7080" w:hanging="180"/>
      </w:pPr>
    </w:lvl>
    <w:lvl w:ilvl="6">
      <w:start w:val="1"/>
      <w:numFmt w:val="decimal"/>
      <w:lvlText w:val="%2.%3.%4.%5.%6.%7."/>
      <w:lvlJc w:val="left"/>
      <w:pPr>
        <w:tabs>
          <w:tab w:val="num" w:pos="0"/>
        </w:tabs>
        <w:ind w:left="7800" w:hanging="360"/>
      </w:pPr>
    </w:lvl>
    <w:lvl w:ilvl="7">
      <w:start w:val="1"/>
      <w:numFmt w:val="lowerLetter"/>
      <w:lvlText w:val="%2.%3.%4.%5.%6.%7.%8."/>
      <w:lvlJc w:val="left"/>
      <w:pPr>
        <w:tabs>
          <w:tab w:val="num" w:pos="0"/>
        </w:tabs>
        <w:ind w:left="8520" w:hanging="360"/>
      </w:pPr>
    </w:lvl>
    <w:lvl w:ilvl="8">
      <w:start w:val="1"/>
      <w:numFmt w:val="lowerRoman"/>
      <w:lvlText w:val="%2.%3.%4.%5.%6.%7.%8.%9."/>
      <w:lvlJc w:val="right"/>
      <w:pPr>
        <w:tabs>
          <w:tab w:val="num" w:pos="0"/>
        </w:tabs>
        <w:ind w:left="9240" w:hanging="180"/>
      </w:pPr>
    </w:lvl>
  </w:abstractNum>
  <w:abstractNum w:abstractNumId="2">
    <w:nsid w:val="00000003"/>
    <w:multiLevelType w:val="multilevel"/>
    <w:tmpl w:val="058C4EB2"/>
    <w:name w:val="WWNum3"/>
    <w:lvl w:ilvl="0">
      <w:start w:val="8"/>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B7"/>
    <w:rsid w:val="00007B2A"/>
    <w:rsid w:val="00007E8F"/>
    <w:rsid w:val="00017423"/>
    <w:rsid w:val="000201F8"/>
    <w:rsid w:val="00030E99"/>
    <w:rsid w:val="0005751B"/>
    <w:rsid w:val="00067223"/>
    <w:rsid w:val="00070420"/>
    <w:rsid w:val="00072ACA"/>
    <w:rsid w:val="00085174"/>
    <w:rsid w:val="0008519A"/>
    <w:rsid w:val="000B327F"/>
    <w:rsid w:val="000D28F6"/>
    <w:rsid w:val="00101740"/>
    <w:rsid w:val="001446DE"/>
    <w:rsid w:val="001576C8"/>
    <w:rsid w:val="00161DCA"/>
    <w:rsid w:val="00172193"/>
    <w:rsid w:val="0017219F"/>
    <w:rsid w:val="00183EFB"/>
    <w:rsid w:val="00190C36"/>
    <w:rsid w:val="001A3D56"/>
    <w:rsid w:val="001A5904"/>
    <w:rsid w:val="001D3010"/>
    <w:rsid w:val="001D6740"/>
    <w:rsid w:val="00205216"/>
    <w:rsid w:val="00224585"/>
    <w:rsid w:val="0022645B"/>
    <w:rsid w:val="002267E9"/>
    <w:rsid w:val="00242C75"/>
    <w:rsid w:val="00261E54"/>
    <w:rsid w:val="00263CC7"/>
    <w:rsid w:val="00286EE0"/>
    <w:rsid w:val="002C126E"/>
    <w:rsid w:val="002E2E7A"/>
    <w:rsid w:val="002F0950"/>
    <w:rsid w:val="00304D6A"/>
    <w:rsid w:val="00307A49"/>
    <w:rsid w:val="00311906"/>
    <w:rsid w:val="003153BE"/>
    <w:rsid w:val="00331BD4"/>
    <w:rsid w:val="0033576C"/>
    <w:rsid w:val="00336087"/>
    <w:rsid w:val="00357E45"/>
    <w:rsid w:val="003674D4"/>
    <w:rsid w:val="00385855"/>
    <w:rsid w:val="00391CB7"/>
    <w:rsid w:val="003B5B3F"/>
    <w:rsid w:val="003B7A6F"/>
    <w:rsid w:val="003C5449"/>
    <w:rsid w:val="003E32D7"/>
    <w:rsid w:val="004517A9"/>
    <w:rsid w:val="004834EE"/>
    <w:rsid w:val="004A2D01"/>
    <w:rsid w:val="004B6B9D"/>
    <w:rsid w:val="004D6EC0"/>
    <w:rsid w:val="00550D0E"/>
    <w:rsid w:val="005723A3"/>
    <w:rsid w:val="0057773B"/>
    <w:rsid w:val="00584B58"/>
    <w:rsid w:val="00584CB8"/>
    <w:rsid w:val="005857F4"/>
    <w:rsid w:val="00590B50"/>
    <w:rsid w:val="005C3BF5"/>
    <w:rsid w:val="005C3DD0"/>
    <w:rsid w:val="005D0AF9"/>
    <w:rsid w:val="005E5087"/>
    <w:rsid w:val="005F4639"/>
    <w:rsid w:val="00605342"/>
    <w:rsid w:val="00613AB9"/>
    <w:rsid w:val="00614F51"/>
    <w:rsid w:val="006175FC"/>
    <w:rsid w:val="00665479"/>
    <w:rsid w:val="006B0543"/>
    <w:rsid w:val="006D13D9"/>
    <w:rsid w:val="006F5DA1"/>
    <w:rsid w:val="00721F3D"/>
    <w:rsid w:val="007245B1"/>
    <w:rsid w:val="007310E4"/>
    <w:rsid w:val="00736BBD"/>
    <w:rsid w:val="007538CD"/>
    <w:rsid w:val="007574B3"/>
    <w:rsid w:val="007600E9"/>
    <w:rsid w:val="00770F24"/>
    <w:rsid w:val="00797DB1"/>
    <w:rsid w:val="007B5425"/>
    <w:rsid w:val="007E1AFA"/>
    <w:rsid w:val="007E2509"/>
    <w:rsid w:val="007F2558"/>
    <w:rsid w:val="00872ABE"/>
    <w:rsid w:val="008A69C7"/>
    <w:rsid w:val="008B7721"/>
    <w:rsid w:val="008C6D72"/>
    <w:rsid w:val="008E04EB"/>
    <w:rsid w:val="008E05FF"/>
    <w:rsid w:val="00906D34"/>
    <w:rsid w:val="00961DE4"/>
    <w:rsid w:val="009639A0"/>
    <w:rsid w:val="009918A6"/>
    <w:rsid w:val="009A1817"/>
    <w:rsid w:val="009B5557"/>
    <w:rsid w:val="009D6B75"/>
    <w:rsid w:val="00A050DE"/>
    <w:rsid w:val="00A053DC"/>
    <w:rsid w:val="00A07AC4"/>
    <w:rsid w:val="00A31CB4"/>
    <w:rsid w:val="00A647F9"/>
    <w:rsid w:val="00A64B49"/>
    <w:rsid w:val="00A906C6"/>
    <w:rsid w:val="00A96640"/>
    <w:rsid w:val="00AC744A"/>
    <w:rsid w:val="00AE2047"/>
    <w:rsid w:val="00B15E2E"/>
    <w:rsid w:val="00B229AB"/>
    <w:rsid w:val="00B430A9"/>
    <w:rsid w:val="00BE3256"/>
    <w:rsid w:val="00C03060"/>
    <w:rsid w:val="00C317CC"/>
    <w:rsid w:val="00C32578"/>
    <w:rsid w:val="00C345F9"/>
    <w:rsid w:val="00C51A4B"/>
    <w:rsid w:val="00C60918"/>
    <w:rsid w:val="00C7584A"/>
    <w:rsid w:val="00CA5D61"/>
    <w:rsid w:val="00CF3B38"/>
    <w:rsid w:val="00CF45F1"/>
    <w:rsid w:val="00D23E4F"/>
    <w:rsid w:val="00D262C4"/>
    <w:rsid w:val="00D55CFE"/>
    <w:rsid w:val="00D72FA0"/>
    <w:rsid w:val="00D957AA"/>
    <w:rsid w:val="00DA2425"/>
    <w:rsid w:val="00DA257B"/>
    <w:rsid w:val="00DC4D32"/>
    <w:rsid w:val="00DD1799"/>
    <w:rsid w:val="00E03367"/>
    <w:rsid w:val="00E04E40"/>
    <w:rsid w:val="00E2059E"/>
    <w:rsid w:val="00E23B4C"/>
    <w:rsid w:val="00E26047"/>
    <w:rsid w:val="00E37A1E"/>
    <w:rsid w:val="00E55465"/>
    <w:rsid w:val="00E613EF"/>
    <w:rsid w:val="00E660AA"/>
    <w:rsid w:val="00E7378B"/>
    <w:rsid w:val="00E809B0"/>
    <w:rsid w:val="00E8649B"/>
    <w:rsid w:val="00EA107F"/>
    <w:rsid w:val="00EA1133"/>
    <w:rsid w:val="00EA5FAF"/>
    <w:rsid w:val="00EA78C1"/>
    <w:rsid w:val="00EB4302"/>
    <w:rsid w:val="00EF0AC6"/>
    <w:rsid w:val="00F01F49"/>
    <w:rsid w:val="00F1377B"/>
    <w:rsid w:val="00F33FC4"/>
    <w:rsid w:val="00F672A8"/>
    <w:rsid w:val="00F70055"/>
    <w:rsid w:val="00F85EF9"/>
    <w:rsid w:val="00F86D7E"/>
    <w:rsid w:val="00F875E8"/>
    <w:rsid w:val="00F9152D"/>
    <w:rsid w:val="00F925E6"/>
    <w:rsid w:val="00F957CE"/>
    <w:rsid w:val="00FA7249"/>
    <w:rsid w:val="00FB0C2D"/>
    <w:rsid w:val="00FB0EC2"/>
    <w:rsid w:val="00FB14DE"/>
    <w:rsid w:val="00FB256C"/>
    <w:rsid w:val="00FC534D"/>
    <w:rsid w:val="00FD44BB"/>
    <w:rsid w:val="00FE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9F"/>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563C1"/>
      <w:u w:val="single"/>
    </w:rPr>
  </w:style>
  <w:style w:type="character" w:customStyle="1" w:styleId="a4">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5"/>
    <w:uiPriority w:val="34"/>
    <w:qFormat/>
    <w:rPr>
      <w:lang w:val="en-US"/>
    </w:rPr>
  </w:style>
  <w:style w:type="character" w:customStyle="1" w:styleId="a6">
    <w:name w:val="Верхний колонтитул Знак"/>
    <w:rPr>
      <w:rFonts w:ascii="Calibri" w:eastAsia="Calibri" w:hAnsi="Calibri" w:cs="Times New Roman"/>
    </w:rPr>
  </w:style>
  <w:style w:type="character" w:customStyle="1" w:styleId="a7">
    <w:name w:val="Нижний колонтитул Знак"/>
    <w:rPr>
      <w:rFonts w:ascii="Calibri" w:eastAsia="Calibri" w:hAnsi="Calibri" w:cs="Times New Roman"/>
    </w:rPr>
  </w:style>
  <w:style w:type="character" w:customStyle="1" w:styleId="ListLabel1">
    <w:name w:val="ListLabel 1"/>
    <w:rPr>
      <w:sz w:val="24"/>
      <w:szCs w:val="24"/>
    </w:rPr>
  </w:style>
  <w:style w:type="character" w:customStyle="1" w:styleId="ListLabel2">
    <w:name w:val="ListLabel 2"/>
    <w:rPr>
      <w:sz w:val="20"/>
    </w:rPr>
  </w:style>
  <w:style w:type="character" w:customStyle="1" w:styleId="a8">
    <w:name w:val="Символ нумерации"/>
  </w:style>
  <w:style w:type="paragraph" w:customStyle="1" w:styleId="10">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2">
    <w:name w:val="Заголовок2"/>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Абзац списка1"/>
    <w:basedOn w:val="a"/>
    <w:pPr>
      <w:ind w:left="720"/>
    </w:pPr>
    <w:rPr>
      <w:rFonts w:cs="Calibri"/>
      <w:lang w:val="en-US"/>
    </w:rPr>
  </w:style>
  <w:style w:type="paragraph" w:styleId="ab">
    <w:name w:val="header"/>
    <w:basedOn w:val="a"/>
    <w:pPr>
      <w:suppressLineNumbers/>
      <w:tabs>
        <w:tab w:val="center" w:pos="4677"/>
        <w:tab w:val="right" w:pos="9355"/>
      </w:tabs>
      <w:spacing w:after="0" w:line="100" w:lineRule="atLeast"/>
    </w:pPr>
  </w:style>
  <w:style w:type="paragraph" w:styleId="ac">
    <w:name w:val="footer"/>
    <w:basedOn w:val="a"/>
    <w:pPr>
      <w:suppressLineNumbers/>
      <w:tabs>
        <w:tab w:val="center" w:pos="4677"/>
        <w:tab w:val="right" w:pos="9355"/>
      </w:tabs>
      <w:spacing w:after="0" w:line="100" w:lineRule="atLeast"/>
    </w:pPr>
  </w:style>
  <w:style w:type="paragraph" w:styleId="ad">
    <w:name w:val="Balloon Text"/>
    <w:basedOn w:val="a"/>
    <w:link w:val="ae"/>
    <w:uiPriority w:val="99"/>
    <w:semiHidden/>
    <w:unhideWhenUsed/>
    <w:rsid w:val="00172193"/>
    <w:pPr>
      <w:spacing w:after="0" w:line="240" w:lineRule="auto"/>
    </w:pPr>
    <w:rPr>
      <w:rFonts w:ascii="Segoe UI" w:hAnsi="Segoe UI"/>
      <w:sz w:val="18"/>
      <w:szCs w:val="18"/>
    </w:rPr>
  </w:style>
  <w:style w:type="character" w:customStyle="1" w:styleId="ae">
    <w:name w:val="Текст выноски Знак"/>
    <w:link w:val="ad"/>
    <w:uiPriority w:val="99"/>
    <w:semiHidden/>
    <w:rsid w:val="00172193"/>
    <w:rPr>
      <w:rFonts w:ascii="Segoe UI" w:eastAsia="Calibri" w:hAnsi="Segoe UI" w:cs="Segoe UI"/>
      <w:kern w:val="1"/>
      <w:sz w:val="18"/>
      <w:szCs w:val="18"/>
      <w:lang w:eastAsia="ar-SA"/>
    </w:rPr>
  </w:style>
  <w:style w:type="table" w:styleId="af">
    <w:name w:val="Table Grid"/>
    <w:basedOn w:val="a1"/>
    <w:uiPriority w:val="39"/>
    <w:rsid w:val="0010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abzac"/>
    <w:basedOn w:val="a"/>
    <w:link w:val="a4"/>
    <w:uiPriority w:val="34"/>
    <w:qFormat/>
    <w:rsid w:val="00C317CC"/>
    <w:pPr>
      <w:spacing w:after="160" w:line="259" w:lineRule="auto"/>
      <w:ind w:left="720"/>
      <w:contextualSpacing/>
    </w:pPr>
    <w:rPr>
      <w:rFonts w:ascii="Times New Roman" w:eastAsia="Times New Roman" w:hAnsi="Times New Roman"/>
      <w:kern w:val="0"/>
      <w:sz w:val="20"/>
      <w:szCs w:val="20"/>
      <w:lang w:val="en-US"/>
    </w:rPr>
  </w:style>
  <w:style w:type="paragraph" w:customStyle="1" w:styleId="13">
    <w:name w:val="Абзац списка1"/>
    <w:basedOn w:val="a"/>
    <w:rsid w:val="008A69C7"/>
    <w:pPr>
      <w:suppressAutoHyphens w:val="0"/>
      <w:spacing w:after="160" w:line="259" w:lineRule="auto"/>
      <w:ind w:left="720"/>
      <w:contextualSpacing/>
    </w:pPr>
    <w:rPr>
      <w:rFonts w:eastAsia="Times New Roman"/>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9F"/>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563C1"/>
      <w:u w:val="single"/>
    </w:rPr>
  </w:style>
  <w:style w:type="character" w:customStyle="1" w:styleId="a4">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5"/>
    <w:uiPriority w:val="34"/>
    <w:qFormat/>
    <w:rPr>
      <w:lang w:val="en-US"/>
    </w:rPr>
  </w:style>
  <w:style w:type="character" w:customStyle="1" w:styleId="a6">
    <w:name w:val="Верхний колонтитул Знак"/>
    <w:rPr>
      <w:rFonts w:ascii="Calibri" w:eastAsia="Calibri" w:hAnsi="Calibri" w:cs="Times New Roman"/>
    </w:rPr>
  </w:style>
  <w:style w:type="character" w:customStyle="1" w:styleId="a7">
    <w:name w:val="Нижний колонтитул Знак"/>
    <w:rPr>
      <w:rFonts w:ascii="Calibri" w:eastAsia="Calibri" w:hAnsi="Calibri" w:cs="Times New Roman"/>
    </w:rPr>
  </w:style>
  <w:style w:type="character" w:customStyle="1" w:styleId="ListLabel1">
    <w:name w:val="ListLabel 1"/>
    <w:rPr>
      <w:sz w:val="24"/>
      <w:szCs w:val="24"/>
    </w:rPr>
  </w:style>
  <w:style w:type="character" w:customStyle="1" w:styleId="ListLabel2">
    <w:name w:val="ListLabel 2"/>
    <w:rPr>
      <w:sz w:val="20"/>
    </w:rPr>
  </w:style>
  <w:style w:type="character" w:customStyle="1" w:styleId="a8">
    <w:name w:val="Символ нумерации"/>
  </w:style>
  <w:style w:type="paragraph" w:customStyle="1" w:styleId="10">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2">
    <w:name w:val="Заголовок2"/>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Абзац списка1"/>
    <w:basedOn w:val="a"/>
    <w:pPr>
      <w:ind w:left="720"/>
    </w:pPr>
    <w:rPr>
      <w:rFonts w:cs="Calibri"/>
      <w:lang w:val="en-US"/>
    </w:rPr>
  </w:style>
  <w:style w:type="paragraph" w:styleId="ab">
    <w:name w:val="header"/>
    <w:basedOn w:val="a"/>
    <w:pPr>
      <w:suppressLineNumbers/>
      <w:tabs>
        <w:tab w:val="center" w:pos="4677"/>
        <w:tab w:val="right" w:pos="9355"/>
      </w:tabs>
      <w:spacing w:after="0" w:line="100" w:lineRule="atLeast"/>
    </w:pPr>
  </w:style>
  <w:style w:type="paragraph" w:styleId="ac">
    <w:name w:val="footer"/>
    <w:basedOn w:val="a"/>
    <w:pPr>
      <w:suppressLineNumbers/>
      <w:tabs>
        <w:tab w:val="center" w:pos="4677"/>
        <w:tab w:val="right" w:pos="9355"/>
      </w:tabs>
      <w:spacing w:after="0" w:line="100" w:lineRule="atLeast"/>
    </w:pPr>
  </w:style>
  <w:style w:type="paragraph" w:styleId="ad">
    <w:name w:val="Balloon Text"/>
    <w:basedOn w:val="a"/>
    <w:link w:val="ae"/>
    <w:uiPriority w:val="99"/>
    <w:semiHidden/>
    <w:unhideWhenUsed/>
    <w:rsid w:val="00172193"/>
    <w:pPr>
      <w:spacing w:after="0" w:line="240" w:lineRule="auto"/>
    </w:pPr>
    <w:rPr>
      <w:rFonts w:ascii="Segoe UI" w:hAnsi="Segoe UI"/>
      <w:sz w:val="18"/>
      <w:szCs w:val="18"/>
    </w:rPr>
  </w:style>
  <w:style w:type="character" w:customStyle="1" w:styleId="ae">
    <w:name w:val="Текст выноски Знак"/>
    <w:link w:val="ad"/>
    <w:uiPriority w:val="99"/>
    <w:semiHidden/>
    <w:rsid w:val="00172193"/>
    <w:rPr>
      <w:rFonts w:ascii="Segoe UI" w:eastAsia="Calibri" w:hAnsi="Segoe UI" w:cs="Segoe UI"/>
      <w:kern w:val="1"/>
      <w:sz w:val="18"/>
      <w:szCs w:val="18"/>
      <w:lang w:eastAsia="ar-SA"/>
    </w:rPr>
  </w:style>
  <w:style w:type="table" w:styleId="af">
    <w:name w:val="Table Grid"/>
    <w:basedOn w:val="a1"/>
    <w:uiPriority w:val="39"/>
    <w:rsid w:val="0010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abzac"/>
    <w:basedOn w:val="a"/>
    <w:link w:val="a4"/>
    <w:uiPriority w:val="34"/>
    <w:qFormat/>
    <w:rsid w:val="00C317CC"/>
    <w:pPr>
      <w:spacing w:after="160" w:line="259" w:lineRule="auto"/>
      <w:ind w:left="720"/>
      <w:contextualSpacing/>
    </w:pPr>
    <w:rPr>
      <w:rFonts w:ascii="Times New Roman" w:eastAsia="Times New Roman" w:hAnsi="Times New Roman"/>
      <w:kern w:val="0"/>
      <w:sz w:val="20"/>
      <w:szCs w:val="20"/>
      <w:lang w:val="en-US"/>
    </w:rPr>
  </w:style>
  <w:style w:type="paragraph" w:customStyle="1" w:styleId="13">
    <w:name w:val="Абзац списка1"/>
    <w:basedOn w:val="a"/>
    <w:rsid w:val="008A69C7"/>
    <w:pPr>
      <w:suppressAutoHyphens w:val="0"/>
      <w:spacing w:after="160" w:line="259" w:lineRule="auto"/>
      <w:ind w:left="720"/>
      <w:contextualSpacing/>
    </w:pPr>
    <w:rPr>
      <w:rFonts w:eastAsia="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7347D6B77F70281CE5C9E6C7A6E864AEBD03F2312663F152DA7AE2FC046698ADD7D7CC5BF6673463gDL" TargetMode="External"/><Relationship Id="rId5" Type="http://schemas.openxmlformats.org/officeDocument/2006/relationships/settings" Target="settings.xml"/><Relationship Id="rId10" Type="http://schemas.openxmlformats.org/officeDocument/2006/relationships/hyperlink" Target="mailto:mail@ogn.su" TargetMode="External"/><Relationship Id="rId4" Type="http://schemas.microsoft.com/office/2007/relationships/stylesWithEffects" Target="stylesWithEffects.xml"/><Relationship Id="rId9" Type="http://schemas.openxmlformats.org/officeDocument/2006/relationships/hyperlink" Target="consultantplus://offline/ref=C024ED88DF6370FC9053A57DA69E407F5A0BC8135C077D3AC9DD293F6784AB26DDBB36B5F6F0946C2Fw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BB4B-E241-4952-91F7-62271B3F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7901</Words>
  <Characters>45036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52832</CharactersWithSpaces>
  <SharedDoc>false</SharedDoc>
  <HLinks>
    <vt:vector size="12" baseType="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2024-12-28T03:49:00Z</cp:lastPrinted>
  <dcterms:created xsi:type="dcterms:W3CDTF">2025-02-02T07:33:00Z</dcterms:created>
  <dcterms:modified xsi:type="dcterms:W3CDTF">2025-02-02T07:33:00Z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